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062" w:rsidRPr="002F5643" w:rsidRDefault="00B65062" w:rsidP="00B65062">
      <w:pPr>
        <w:jc w:val="center"/>
        <w:rPr>
          <w:b/>
          <w:bCs/>
        </w:rPr>
      </w:pPr>
    </w:p>
    <w:p w:rsidR="00374B0A" w:rsidRDefault="00374B0A" w:rsidP="00B65062">
      <w:pPr>
        <w:jc w:val="center"/>
        <w:rPr>
          <w:b/>
          <w:bCs/>
        </w:rPr>
      </w:pPr>
      <w:r>
        <w:rPr>
          <w:b/>
          <w:bCs/>
        </w:rPr>
        <w:t>PROJEKT</w:t>
      </w:r>
    </w:p>
    <w:p w:rsidR="00374B0A" w:rsidRDefault="00374B0A" w:rsidP="00B65062">
      <w:pPr>
        <w:jc w:val="center"/>
        <w:rPr>
          <w:b/>
          <w:bCs/>
        </w:rPr>
      </w:pPr>
    </w:p>
    <w:p w:rsidR="00374B0A" w:rsidRDefault="00374B0A" w:rsidP="00B65062">
      <w:pPr>
        <w:jc w:val="center"/>
        <w:rPr>
          <w:b/>
          <w:bCs/>
        </w:rPr>
      </w:pPr>
    </w:p>
    <w:p w:rsidR="00B65062" w:rsidRPr="002F5643" w:rsidRDefault="00374B0A" w:rsidP="00B65062">
      <w:pPr>
        <w:jc w:val="center"/>
        <w:rPr>
          <w:b/>
          <w:bCs/>
        </w:rPr>
      </w:pPr>
      <w:r>
        <w:rPr>
          <w:b/>
          <w:bCs/>
        </w:rPr>
        <w:t>UMOWA nr K/    /NK/2025</w:t>
      </w:r>
    </w:p>
    <w:p w:rsidR="00B65062" w:rsidRPr="002F5643" w:rsidRDefault="00B65062" w:rsidP="00B65062">
      <w:pPr>
        <w:jc w:val="center"/>
        <w:rPr>
          <w:b/>
          <w:bCs/>
        </w:rPr>
      </w:pPr>
      <w:r w:rsidRPr="002F5643">
        <w:rPr>
          <w:b/>
          <w:bCs/>
        </w:rPr>
        <w:t>o udzielenie zamówienia na udzielanie świadczeń zdrowotnych</w:t>
      </w:r>
    </w:p>
    <w:p w:rsidR="00B65062" w:rsidRPr="002F5643" w:rsidRDefault="00B65062" w:rsidP="00B65062">
      <w:pPr>
        <w:jc w:val="center"/>
      </w:pPr>
      <w:r w:rsidRPr="002F5643">
        <w:t>zawarta na podstawie art. 26 ustawy z dnia 15 kwietnia 2011 r.</w:t>
      </w:r>
    </w:p>
    <w:p w:rsidR="00B65062" w:rsidRPr="002F5643" w:rsidRDefault="00B65062" w:rsidP="00B65062">
      <w:pPr>
        <w:jc w:val="center"/>
      </w:pPr>
      <w:r w:rsidRPr="002F5643">
        <w:t xml:space="preserve">o działalności leczniczej </w:t>
      </w:r>
    </w:p>
    <w:p w:rsidR="00B65062" w:rsidRPr="002F5643" w:rsidRDefault="00B65062" w:rsidP="00B65062">
      <w:pPr>
        <w:jc w:val="center"/>
      </w:pPr>
    </w:p>
    <w:p w:rsidR="00B65062" w:rsidRPr="002F5643" w:rsidRDefault="00B65062" w:rsidP="00B65062">
      <w:pPr>
        <w:jc w:val="center"/>
      </w:pPr>
    </w:p>
    <w:p w:rsidR="00B65062" w:rsidRPr="002F5643" w:rsidRDefault="00B65062" w:rsidP="00B65062">
      <w:pPr>
        <w:jc w:val="both"/>
      </w:pPr>
      <w:r w:rsidRPr="002F5643">
        <w:t>zawarta w dniu</w:t>
      </w:r>
      <w:r w:rsidR="002F5643">
        <w:t xml:space="preserve"> </w:t>
      </w:r>
      <w:r w:rsidRPr="002F5643">
        <w:t>…………………….</w:t>
      </w:r>
      <w:r w:rsidR="002F5643">
        <w:t xml:space="preserve"> </w:t>
      </w:r>
      <w:r w:rsidRPr="002F5643">
        <w:t>roku w Bytomiu pomiędzy:</w:t>
      </w:r>
    </w:p>
    <w:p w:rsidR="00B65062" w:rsidRPr="002F5643" w:rsidRDefault="00B65062" w:rsidP="00B65062">
      <w:pPr>
        <w:jc w:val="both"/>
      </w:pPr>
    </w:p>
    <w:p w:rsidR="00B65062" w:rsidRPr="002F5643" w:rsidRDefault="00B65062" w:rsidP="00B65062">
      <w:pPr>
        <w:shd w:val="clear" w:color="auto" w:fill="FFFFFF"/>
        <w:tabs>
          <w:tab w:val="left" w:pos="0"/>
        </w:tabs>
        <w:spacing w:line="276" w:lineRule="auto"/>
        <w:ind w:right="17"/>
        <w:jc w:val="both"/>
        <w:rPr>
          <w:b/>
        </w:rPr>
      </w:pPr>
      <w:r w:rsidRPr="002F5643">
        <w:rPr>
          <w:b/>
          <w:bCs/>
        </w:rPr>
        <w:t xml:space="preserve">Wojewódzkim Szpitalem </w:t>
      </w:r>
      <w:r w:rsidRPr="002F5643">
        <w:rPr>
          <w:b/>
          <w:bCs/>
          <w:spacing w:val="-2"/>
        </w:rPr>
        <w:t>Specjalistycznym Nr 4 w Bytomiu, Al. Legionów 10, 41-902 Bytom</w:t>
      </w:r>
      <w:r w:rsidRPr="002F5643">
        <w:rPr>
          <w:spacing w:val="-2"/>
        </w:rPr>
        <w:t xml:space="preserve">, wpisanym do Rejestru </w:t>
      </w:r>
      <w:r w:rsidRPr="002F5643">
        <w:t xml:space="preserve">Stowarzyszeń, Innych Organizacji Społecznych i Zawodowych, Fundacji              </w:t>
      </w:r>
      <w:r w:rsidR="002F5643">
        <w:t xml:space="preserve">                      </w:t>
      </w:r>
      <w:r w:rsidRPr="002F5643">
        <w:t xml:space="preserve">                     i Samodzielnych Publicznych </w:t>
      </w:r>
      <w:r w:rsidRPr="002F5643">
        <w:rPr>
          <w:spacing w:val="-1"/>
        </w:rPr>
        <w:t>Zakładów Opieki Zdrowotnej Krajowego Rejestru Sądowego, prowadzonego przez Sąd Rejonowy Katowice-</w:t>
      </w:r>
      <w:r w:rsidRPr="002F5643">
        <w:t>Wschód w Katowicach VIII Wydział Gospodarczy Krajowego Rejestru Sądowego pod numerem:</w:t>
      </w:r>
      <w:r w:rsidRPr="002F5643">
        <w:rPr>
          <w:b/>
        </w:rPr>
        <w:t xml:space="preserve"> 0000054127, NIP: 626-25-10-567, REGON: 000296271, </w:t>
      </w:r>
    </w:p>
    <w:p w:rsidR="00B65062" w:rsidRPr="002F5643" w:rsidRDefault="00B65062" w:rsidP="00B65062">
      <w:pPr>
        <w:shd w:val="clear" w:color="auto" w:fill="FFFFFF"/>
        <w:tabs>
          <w:tab w:val="left" w:pos="0"/>
        </w:tabs>
        <w:spacing w:line="276" w:lineRule="auto"/>
        <w:ind w:right="17"/>
        <w:jc w:val="both"/>
        <w:rPr>
          <w:b/>
        </w:rPr>
      </w:pPr>
    </w:p>
    <w:p w:rsidR="00B65062" w:rsidRPr="002F5643" w:rsidRDefault="00B65062" w:rsidP="00B65062">
      <w:pPr>
        <w:jc w:val="both"/>
      </w:pPr>
      <w:r w:rsidRPr="002F5643">
        <w:t>reprezentowanym przez:</w:t>
      </w:r>
    </w:p>
    <w:p w:rsidR="00B65062" w:rsidRPr="002F5643" w:rsidRDefault="00B65062" w:rsidP="00B65062">
      <w:pPr>
        <w:suppressAutoHyphens w:val="0"/>
        <w:ind w:left="720"/>
        <w:jc w:val="both"/>
      </w:pPr>
    </w:p>
    <w:p w:rsidR="00B65062" w:rsidRDefault="00B65062" w:rsidP="00B65062">
      <w:pPr>
        <w:ind w:left="720"/>
        <w:jc w:val="both"/>
        <w:rPr>
          <w:b/>
          <w:bCs/>
        </w:rPr>
      </w:pPr>
    </w:p>
    <w:p w:rsidR="002653DA" w:rsidRDefault="002653DA" w:rsidP="00B65062">
      <w:pPr>
        <w:ind w:left="720"/>
        <w:jc w:val="both"/>
        <w:rPr>
          <w:b/>
          <w:bCs/>
        </w:rPr>
      </w:pPr>
    </w:p>
    <w:p w:rsidR="002653DA" w:rsidRDefault="002653DA" w:rsidP="00B65062">
      <w:pPr>
        <w:ind w:left="720"/>
        <w:jc w:val="both"/>
        <w:rPr>
          <w:b/>
          <w:bCs/>
        </w:rPr>
      </w:pPr>
    </w:p>
    <w:p w:rsidR="002653DA" w:rsidRPr="002F5643" w:rsidRDefault="002653DA" w:rsidP="00B65062">
      <w:pPr>
        <w:ind w:left="720"/>
        <w:jc w:val="both"/>
      </w:pPr>
      <w:bookmarkStart w:id="0" w:name="_GoBack"/>
      <w:bookmarkEnd w:id="0"/>
    </w:p>
    <w:p w:rsidR="00B65062" w:rsidRPr="002F5643" w:rsidRDefault="00B65062" w:rsidP="00B65062">
      <w:pPr>
        <w:jc w:val="both"/>
      </w:pPr>
      <w:r w:rsidRPr="002F5643">
        <w:t>zwanym dalej „</w:t>
      </w:r>
      <w:r w:rsidRPr="002F5643">
        <w:rPr>
          <w:b/>
          <w:bCs/>
        </w:rPr>
        <w:t>Udzielającym zamówienia</w:t>
      </w:r>
      <w:r w:rsidRPr="002F5643">
        <w:t>", lub Szpitalem</w:t>
      </w:r>
    </w:p>
    <w:p w:rsidR="00B65062" w:rsidRPr="002F5643" w:rsidRDefault="00B65062" w:rsidP="00B65062">
      <w:pPr>
        <w:jc w:val="both"/>
      </w:pPr>
    </w:p>
    <w:p w:rsidR="00B65062" w:rsidRPr="002F5643" w:rsidRDefault="00B65062" w:rsidP="00B65062">
      <w:pPr>
        <w:jc w:val="both"/>
      </w:pPr>
      <w:r w:rsidRPr="002F5643">
        <w:t>a</w:t>
      </w:r>
    </w:p>
    <w:p w:rsidR="00B65062" w:rsidRPr="002F5643" w:rsidRDefault="00B65062" w:rsidP="00B65062">
      <w:pPr>
        <w:autoSpaceDE w:val="0"/>
        <w:autoSpaceDN w:val="0"/>
        <w:adjustRightInd w:val="0"/>
        <w:jc w:val="both"/>
      </w:pPr>
      <w:r w:rsidRPr="002F5643">
        <w:rPr>
          <w:b/>
        </w:rPr>
        <w:t>………………………………………………………………..</w:t>
      </w:r>
    </w:p>
    <w:p w:rsidR="00B65062" w:rsidRPr="002F5643" w:rsidRDefault="00B65062" w:rsidP="00B65062">
      <w:pPr>
        <w:jc w:val="both"/>
      </w:pPr>
    </w:p>
    <w:p w:rsidR="00B65062" w:rsidRPr="002F5643" w:rsidRDefault="00B65062" w:rsidP="00B65062">
      <w:pPr>
        <w:jc w:val="both"/>
        <w:rPr>
          <w:bCs/>
        </w:rPr>
      </w:pPr>
    </w:p>
    <w:p w:rsidR="00B65062" w:rsidRPr="002F5643" w:rsidRDefault="00B65062" w:rsidP="00B65062">
      <w:pPr>
        <w:jc w:val="both"/>
      </w:pPr>
      <w:r w:rsidRPr="002F5643">
        <w:t>reprezentowanym przez:</w:t>
      </w:r>
    </w:p>
    <w:p w:rsidR="00B65062" w:rsidRPr="002F5643" w:rsidRDefault="00B65062" w:rsidP="00B65062">
      <w:pPr>
        <w:jc w:val="both"/>
      </w:pPr>
    </w:p>
    <w:p w:rsidR="00B65062" w:rsidRPr="002F5643" w:rsidRDefault="00B65062" w:rsidP="00B65062">
      <w:pPr>
        <w:autoSpaceDE w:val="0"/>
        <w:autoSpaceDN w:val="0"/>
        <w:adjustRightInd w:val="0"/>
        <w:jc w:val="both"/>
        <w:rPr>
          <w:b/>
        </w:rPr>
      </w:pPr>
      <w:r w:rsidRPr="002F5643">
        <w:rPr>
          <w:b/>
        </w:rPr>
        <w:tab/>
        <w:t>………………………………………………………………….</w:t>
      </w:r>
    </w:p>
    <w:p w:rsidR="00B65062" w:rsidRPr="002F5643" w:rsidRDefault="00B65062" w:rsidP="00B65062">
      <w:pPr>
        <w:suppressAutoHyphens w:val="0"/>
        <w:ind w:left="360"/>
        <w:jc w:val="both"/>
        <w:rPr>
          <w:b/>
        </w:rPr>
      </w:pPr>
      <w:r w:rsidRPr="002F5643">
        <w:rPr>
          <w:b/>
          <w:bCs/>
        </w:rPr>
        <w:tab/>
      </w:r>
    </w:p>
    <w:p w:rsidR="00B65062" w:rsidRPr="002F5643" w:rsidRDefault="00B65062" w:rsidP="00B65062">
      <w:pPr>
        <w:jc w:val="both"/>
        <w:rPr>
          <w:bCs/>
        </w:rPr>
      </w:pPr>
    </w:p>
    <w:p w:rsidR="00B65062" w:rsidRPr="002F5643" w:rsidRDefault="00B65062" w:rsidP="00B65062">
      <w:pPr>
        <w:jc w:val="both"/>
      </w:pPr>
      <w:r w:rsidRPr="002F5643">
        <w:t>zwanym dalej „</w:t>
      </w:r>
      <w:r w:rsidRPr="002F5643">
        <w:rPr>
          <w:b/>
          <w:bCs/>
        </w:rPr>
        <w:t>Przyjmującym zamówienie</w:t>
      </w:r>
      <w:r w:rsidRPr="002F5643">
        <w:t>”</w:t>
      </w:r>
    </w:p>
    <w:p w:rsidR="00B65062" w:rsidRPr="002F5643" w:rsidRDefault="00B65062" w:rsidP="00B65062">
      <w:pPr>
        <w:jc w:val="both"/>
        <w:rPr>
          <w:i/>
          <w:iCs/>
        </w:rPr>
      </w:pPr>
    </w:p>
    <w:p w:rsidR="00B65062" w:rsidRPr="002F5643" w:rsidRDefault="00B65062" w:rsidP="00B65062">
      <w:pPr>
        <w:ind w:left="340" w:hanging="340"/>
        <w:jc w:val="both"/>
      </w:pPr>
      <w:r w:rsidRPr="002F5643">
        <w:t>Do niniejszej umowy mają zastosowanie, w szczególności:</w:t>
      </w:r>
    </w:p>
    <w:p w:rsidR="00B65062" w:rsidRPr="002F5643" w:rsidRDefault="00B65062" w:rsidP="00B65062">
      <w:pPr>
        <w:numPr>
          <w:ilvl w:val="0"/>
          <w:numId w:val="48"/>
        </w:numPr>
        <w:jc w:val="both"/>
      </w:pPr>
      <w:r w:rsidRPr="002F5643">
        <w:t xml:space="preserve">ustawa z dnia 23 kwietnia 1964 r. – Kodeks Cywilny, </w:t>
      </w:r>
    </w:p>
    <w:p w:rsidR="00B65062" w:rsidRPr="002F5643" w:rsidRDefault="00B65062" w:rsidP="00B65062">
      <w:pPr>
        <w:numPr>
          <w:ilvl w:val="0"/>
          <w:numId w:val="48"/>
        </w:numPr>
        <w:jc w:val="both"/>
      </w:pPr>
      <w:r w:rsidRPr="002F5643">
        <w:t>z dnia 15 kwietnia 2011 r. o działalności leczniczej ,</w:t>
      </w:r>
    </w:p>
    <w:p w:rsidR="00B65062" w:rsidRPr="002F5643" w:rsidRDefault="00B65062" w:rsidP="00B65062">
      <w:pPr>
        <w:numPr>
          <w:ilvl w:val="0"/>
          <w:numId w:val="48"/>
        </w:numPr>
        <w:jc w:val="both"/>
      </w:pPr>
      <w:r w:rsidRPr="002F5643">
        <w:t xml:space="preserve">ustawa z dnia 5 grudnia 1996 r. o zawodzie lekarza i lekarza dentysty, </w:t>
      </w:r>
    </w:p>
    <w:p w:rsidR="00B65062" w:rsidRPr="002F5643" w:rsidRDefault="00B65062" w:rsidP="00B65062">
      <w:pPr>
        <w:numPr>
          <w:ilvl w:val="0"/>
          <w:numId w:val="48"/>
        </w:numPr>
        <w:jc w:val="both"/>
      </w:pPr>
      <w:r w:rsidRPr="002F5643">
        <w:rPr>
          <w:bCs/>
          <w:lang w:eastAsia="pl-PL"/>
        </w:rPr>
        <w:t xml:space="preserve">Rozporządzenie Ministra Finansów </w:t>
      </w:r>
      <w:r w:rsidRPr="002F5643">
        <w:rPr>
          <w:lang w:eastAsia="pl-PL"/>
        </w:rPr>
        <w:t xml:space="preserve">z dnia 29 kwietnia 2019 r.  </w:t>
      </w:r>
      <w:r w:rsidRPr="002F5643">
        <w:rPr>
          <w:bCs/>
          <w:lang w:eastAsia="pl-PL"/>
        </w:rPr>
        <w:t xml:space="preserve">w sprawie obowiązkowego ubezpieczenia odpowiedzialności cywilnej podmiotu wykonującego działalność leczniczą ,              </w:t>
      </w:r>
    </w:p>
    <w:p w:rsidR="00B65062" w:rsidRPr="002F5643" w:rsidRDefault="00B65062" w:rsidP="00B65062">
      <w:pPr>
        <w:numPr>
          <w:ilvl w:val="0"/>
          <w:numId w:val="48"/>
        </w:numPr>
        <w:jc w:val="both"/>
      </w:pPr>
      <w:r w:rsidRPr="002F5643">
        <w:t>Kodeks Etyki Lekarskiej.</w:t>
      </w:r>
    </w:p>
    <w:p w:rsidR="00B65062" w:rsidRPr="002F5643" w:rsidRDefault="00B65062" w:rsidP="00B65062">
      <w:pPr>
        <w:spacing w:line="276" w:lineRule="auto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§ 1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PRZEDMIOT UMOWY</w:t>
      </w:r>
    </w:p>
    <w:p w:rsidR="00B65062" w:rsidRPr="002F5643" w:rsidRDefault="00B65062" w:rsidP="00B65062">
      <w:pPr>
        <w:spacing w:line="276" w:lineRule="auto"/>
        <w:ind w:hanging="340"/>
        <w:jc w:val="both"/>
        <w:rPr>
          <w:b/>
          <w:bCs/>
        </w:rPr>
      </w:pPr>
    </w:p>
    <w:p w:rsidR="00B65062" w:rsidRPr="002F5643" w:rsidRDefault="00B65062" w:rsidP="00B65062">
      <w:pPr>
        <w:pStyle w:val="Akapitzlist1"/>
        <w:numPr>
          <w:ilvl w:val="0"/>
          <w:numId w:val="45"/>
        </w:numPr>
        <w:tabs>
          <w:tab w:val="left" w:pos="0"/>
        </w:tabs>
        <w:spacing w:line="276" w:lineRule="auto"/>
        <w:ind w:left="426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>Udzielający zamówienia</w:t>
      </w:r>
      <w:r w:rsidRPr="002F5643">
        <w:rPr>
          <w:sz w:val="20"/>
          <w:szCs w:val="20"/>
        </w:rPr>
        <w:t xml:space="preserve"> zamawia, a </w:t>
      </w: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przyjmuje obowiązki polegające na udzielaniu świadczeń zdrowotnych w zakresie Ambulatoryjnej Opieki Specjalistycznej  zasadach opisanych                          w niniejszej umowie. </w:t>
      </w:r>
    </w:p>
    <w:p w:rsidR="00B65062" w:rsidRPr="002F5643" w:rsidRDefault="00B65062" w:rsidP="00B65062">
      <w:pPr>
        <w:pStyle w:val="Akapitzlist1"/>
        <w:numPr>
          <w:ilvl w:val="0"/>
          <w:numId w:val="45"/>
        </w:numPr>
        <w:tabs>
          <w:tab w:val="left" w:pos="0"/>
        </w:tabs>
        <w:spacing w:line="276" w:lineRule="auto"/>
        <w:ind w:left="426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zobowiązuje się realizować świadczenia określone w ust. 1                        </w:t>
      </w:r>
      <w:r w:rsidR="00A96DC7">
        <w:rPr>
          <w:sz w:val="20"/>
          <w:szCs w:val="20"/>
        </w:rPr>
        <w:t xml:space="preserve">         </w:t>
      </w:r>
      <w:r w:rsidRPr="002F5643">
        <w:rPr>
          <w:sz w:val="20"/>
          <w:szCs w:val="20"/>
        </w:rPr>
        <w:t xml:space="preserve">             </w:t>
      </w:r>
      <w:r w:rsidRPr="002F5643">
        <w:rPr>
          <w:bCs/>
          <w:sz w:val="20"/>
          <w:szCs w:val="20"/>
        </w:rPr>
        <w:t xml:space="preserve">w  Poradni </w:t>
      </w:r>
      <w:r w:rsidR="001C2F12">
        <w:rPr>
          <w:bCs/>
          <w:sz w:val="20"/>
          <w:szCs w:val="20"/>
        </w:rPr>
        <w:t xml:space="preserve">……………………………………..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bCs/>
          <w:sz w:val="20"/>
          <w:szCs w:val="20"/>
        </w:rPr>
        <w:t>.</w:t>
      </w:r>
    </w:p>
    <w:p w:rsidR="00B65062" w:rsidRPr="002F5643" w:rsidRDefault="00B65062" w:rsidP="00B65062">
      <w:pPr>
        <w:pStyle w:val="Akapitzlist1"/>
        <w:numPr>
          <w:ilvl w:val="0"/>
          <w:numId w:val="45"/>
        </w:numPr>
        <w:tabs>
          <w:tab w:val="left" w:pos="0"/>
        </w:tabs>
        <w:spacing w:line="276" w:lineRule="auto"/>
        <w:rPr>
          <w:bCs/>
          <w:sz w:val="20"/>
          <w:szCs w:val="20"/>
        </w:rPr>
      </w:pPr>
      <w:r w:rsidRPr="002F5643">
        <w:rPr>
          <w:sz w:val="20"/>
          <w:szCs w:val="20"/>
        </w:rPr>
        <w:t>Przyjmujący Zamówienie zobowiązuje się do realizacji świadczeń zgodnie z ustalonym limitem.</w:t>
      </w:r>
    </w:p>
    <w:p w:rsidR="00B65062" w:rsidRPr="002F5643" w:rsidRDefault="00B65062" w:rsidP="002F5643">
      <w:pPr>
        <w:pStyle w:val="Akapitzlist1"/>
        <w:spacing w:line="276" w:lineRule="auto"/>
        <w:ind w:left="426" w:firstLine="0"/>
        <w:rPr>
          <w:sz w:val="20"/>
          <w:szCs w:val="20"/>
        </w:rPr>
      </w:pPr>
      <w:r w:rsidRPr="002F5643">
        <w:rPr>
          <w:sz w:val="20"/>
          <w:szCs w:val="20"/>
        </w:rPr>
        <w:t>Ustalony limit poddawany będzie okresowej weryfikacji wykonania i w uzasadnionych przypadkach zmieniany.</w:t>
      </w:r>
    </w:p>
    <w:p w:rsidR="00B65062" w:rsidRPr="002F5643" w:rsidRDefault="00B65062" w:rsidP="00B65062">
      <w:pPr>
        <w:pStyle w:val="Akapitzlist1"/>
        <w:numPr>
          <w:ilvl w:val="0"/>
          <w:numId w:val="45"/>
        </w:numPr>
        <w:tabs>
          <w:tab w:val="left" w:pos="0"/>
        </w:tabs>
        <w:spacing w:line="276" w:lineRule="auto"/>
        <w:ind w:left="426" w:hanging="340"/>
        <w:rPr>
          <w:sz w:val="20"/>
          <w:szCs w:val="20"/>
        </w:rPr>
      </w:pPr>
      <w:r w:rsidRPr="002F5643">
        <w:rPr>
          <w:b/>
          <w:bCs/>
          <w:sz w:val="20"/>
          <w:szCs w:val="20"/>
        </w:rPr>
        <w:lastRenderedPageBreak/>
        <w:t>Przyjmujący zamówienie</w:t>
      </w:r>
      <w:r w:rsidRPr="002F5643">
        <w:rPr>
          <w:sz w:val="20"/>
          <w:szCs w:val="20"/>
        </w:rPr>
        <w:t xml:space="preserve"> oświadcza, iż posiada kwalifikacje zawodowe </w:t>
      </w:r>
      <w:r w:rsidR="002F5643">
        <w:rPr>
          <w:sz w:val="20"/>
          <w:szCs w:val="20"/>
        </w:rPr>
        <w:t>do wykonywania niniejszej umowy</w:t>
      </w:r>
      <w:r w:rsidRPr="002F5643">
        <w:rPr>
          <w:sz w:val="20"/>
          <w:szCs w:val="20"/>
        </w:rPr>
        <w:t xml:space="preserve">  i przedkłada dokumentację potwierdzającą posiadanie kwalifikacji zawodowych. </w:t>
      </w:r>
    </w:p>
    <w:p w:rsidR="00B65062" w:rsidRPr="002F5643" w:rsidRDefault="00B65062" w:rsidP="00B65062">
      <w:pPr>
        <w:pStyle w:val="Akapitzlist1"/>
        <w:numPr>
          <w:ilvl w:val="0"/>
          <w:numId w:val="45"/>
        </w:numPr>
        <w:tabs>
          <w:tab w:val="left" w:pos="0"/>
        </w:tabs>
        <w:spacing w:line="276" w:lineRule="auto"/>
        <w:ind w:left="426" w:hanging="340"/>
        <w:rPr>
          <w:sz w:val="20"/>
          <w:szCs w:val="20"/>
        </w:rPr>
      </w:pPr>
      <w:r w:rsidRPr="002F5643">
        <w:rPr>
          <w:bCs/>
          <w:sz w:val="20"/>
          <w:szCs w:val="20"/>
        </w:rPr>
        <w:t xml:space="preserve">Usługi świadczone będą przez </w:t>
      </w:r>
      <w:r w:rsidRPr="002F5643">
        <w:rPr>
          <w:b/>
          <w:bCs/>
          <w:sz w:val="20"/>
          <w:szCs w:val="20"/>
        </w:rPr>
        <w:t>Przyjmującego zamówienie</w:t>
      </w:r>
      <w:r w:rsidRPr="002F5643">
        <w:rPr>
          <w:bCs/>
          <w:sz w:val="20"/>
          <w:szCs w:val="20"/>
        </w:rPr>
        <w:t xml:space="preserve"> zgodnie z harmonogramem pracy                                      w godzinach pracy Poradni. Harmonogram pracy będzie uzgodniony w danym miesiącu z Przyjmującym zamówienie. </w:t>
      </w:r>
    </w:p>
    <w:p w:rsidR="00B65062" w:rsidRDefault="00B65062" w:rsidP="002F5643">
      <w:pPr>
        <w:pStyle w:val="Akapitzlist1"/>
        <w:numPr>
          <w:ilvl w:val="0"/>
          <w:numId w:val="45"/>
        </w:numPr>
        <w:tabs>
          <w:tab w:val="left" w:pos="0"/>
        </w:tabs>
        <w:spacing w:line="276" w:lineRule="auto"/>
        <w:ind w:left="426" w:hanging="340"/>
        <w:rPr>
          <w:sz w:val="20"/>
          <w:szCs w:val="20"/>
        </w:rPr>
      </w:pPr>
      <w:r w:rsidRPr="002F5643">
        <w:rPr>
          <w:sz w:val="20"/>
          <w:szCs w:val="20"/>
        </w:rPr>
        <w:t>Przyjmujący zamówienie potwierdza przybycie do Szpitala i wyjście ze Szpitala Rejestrem Czasu   Pracy (karta RCP).</w:t>
      </w:r>
    </w:p>
    <w:p w:rsidR="002F5643" w:rsidRPr="002F5643" w:rsidRDefault="002F5643" w:rsidP="002F5643">
      <w:pPr>
        <w:pStyle w:val="Akapitzlist1"/>
        <w:tabs>
          <w:tab w:val="left" w:pos="0"/>
        </w:tabs>
        <w:spacing w:line="276" w:lineRule="auto"/>
        <w:ind w:left="426" w:firstLine="0"/>
        <w:rPr>
          <w:sz w:val="20"/>
          <w:szCs w:val="20"/>
        </w:rPr>
      </w:pP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§ 2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PRAWA I OBOWIĄZKI PRZYJMUJĄCEGO ZAMÓWIENIE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numPr>
          <w:ilvl w:val="0"/>
          <w:numId w:val="46"/>
        </w:numPr>
        <w:tabs>
          <w:tab w:val="left" w:pos="426"/>
        </w:tabs>
        <w:spacing w:line="276" w:lineRule="auto"/>
        <w:ind w:left="426" w:hanging="340"/>
        <w:jc w:val="both"/>
      </w:pPr>
      <w:r w:rsidRPr="002F5643">
        <w:rPr>
          <w:b/>
          <w:bCs/>
        </w:rPr>
        <w:t xml:space="preserve">Przyjmujący zamówienie </w:t>
      </w:r>
      <w:r w:rsidRPr="002F5643">
        <w:t xml:space="preserve">w zakresie niniejszej umowy zobowiązuje się do wykonywania świadczeń zdrowotnych – w zakresie: </w:t>
      </w:r>
      <w:r w:rsidR="001C2F12">
        <w:t>…………………………</w:t>
      </w:r>
      <w:r w:rsidRPr="002F5643">
        <w:t xml:space="preserve"> służących zachowaniu, ratowaniu, przywracaniu lub poprawie zdrowia oraz innych działań medycznych wynikających z procesu leczenia .</w:t>
      </w:r>
    </w:p>
    <w:p w:rsidR="00B65062" w:rsidRPr="002F5643" w:rsidRDefault="00B65062" w:rsidP="00B65062">
      <w:pPr>
        <w:pStyle w:val="Akapitzlist1"/>
        <w:widowControl w:val="0"/>
        <w:numPr>
          <w:ilvl w:val="0"/>
          <w:numId w:val="46"/>
        </w:numPr>
        <w:tabs>
          <w:tab w:val="left" w:pos="426"/>
        </w:tabs>
        <w:spacing w:line="276" w:lineRule="auto"/>
        <w:ind w:left="426" w:hanging="340"/>
        <w:rPr>
          <w:sz w:val="20"/>
          <w:szCs w:val="20"/>
        </w:rPr>
      </w:pPr>
      <w:r w:rsidRPr="002F5643">
        <w:rPr>
          <w:sz w:val="20"/>
          <w:szCs w:val="20"/>
        </w:rPr>
        <w:t xml:space="preserve">Świadczenia wymienione w ust.1 będą wykonywane u pacjentów Poradni </w:t>
      </w:r>
      <w:r w:rsidR="001C2F12">
        <w:rPr>
          <w:sz w:val="20"/>
          <w:szCs w:val="20"/>
        </w:rPr>
        <w:t>……………………………</w:t>
      </w:r>
      <w:r w:rsidRPr="002F5643">
        <w:rPr>
          <w:sz w:val="20"/>
          <w:szCs w:val="20"/>
        </w:rPr>
        <w:t>.</w:t>
      </w:r>
    </w:p>
    <w:p w:rsidR="00B65062" w:rsidRPr="002F5643" w:rsidRDefault="00B65062" w:rsidP="00B65062">
      <w:pPr>
        <w:pStyle w:val="Akapitzlist1"/>
        <w:widowControl w:val="0"/>
        <w:numPr>
          <w:ilvl w:val="0"/>
          <w:numId w:val="46"/>
        </w:numPr>
        <w:tabs>
          <w:tab w:val="left" w:pos="426"/>
        </w:tabs>
        <w:spacing w:line="276" w:lineRule="auto"/>
        <w:ind w:left="426" w:hanging="340"/>
        <w:rPr>
          <w:sz w:val="20"/>
          <w:szCs w:val="20"/>
        </w:rPr>
      </w:pPr>
      <w:r w:rsidRPr="002F5643">
        <w:rPr>
          <w:b/>
          <w:sz w:val="20"/>
          <w:szCs w:val="20"/>
        </w:rPr>
        <w:t xml:space="preserve">Przyjmujący zamówienie </w:t>
      </w:r>
      <w:r w:rsidRPr="002F5643">
        <w:rPr>
          <w:sz w:val="20"/>
          <w:szCs w:val="20"/>
        </w:rPr>
        <w:t>zobowiązuje się do</w:t>
      </w:r>
      <w:r w:rsidRPr="002F5643">
        <w:rPr>
          <w:b/>
          <w:sz w:val="20"/>
          <w:szCs w:val="20"/>
        </w:rPr>
        <w:t xml:space="preserve"> </w:t>
      </w:r>
      <w:r w:rsidRPr="002F5643">
        <w:rPr>
          <w:sz w:val="20"/>
          <w:szCs w:val="20"/>
        </w:rPr>
        <w:t xml:space="preserve">rzetelnego wykonywania świadczeń medycznych              objętych niniejszą umową z wykorzystaniem wiedzy medycznej i umiejętności zawodowych oraz                             z uwzględnieniem postępu w zakresie medycyny, z dołożeniem należytej staranności oraz w zgodzie                        z etyką lekarską. </w:t>
      </w:r>
    </w:p>
    <w:p w:rsidR="00B65062" w:rsidRPr="002F5643" w:rsidRDefault="00B65062" w:rsidP="00B65062">
      <w:pPr>
        <w:pStyle w:val="Akapitzlist1"/>
        <w:widowControl w:val="0"/>
        <w:numPr>
          <w:ilvl w:val="0"/>
          <w:numId w:val="46"/>
        </w:numPr>
        <w:tabs>
          <w:tab w:val="left" w:pos="426"/>
        </w:tabs>
        <w:spacing w:line="276" w:lineRule="auto"/>
        <w:ind w:left="426" w:hanging="340"/>
        <w:rPr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zobowiązuje się do przestrzegania:</w:t>
      </w:r>
    </w:p>
    <w:p w:rsidR="00B65062" w:rsidRPr="002F5643" w:rsidRDefault="00B65062" w:rsidP="00B65062">
      <w:pPr>
        <w:pStyle w:val="Akapitzlist1"/>
        <w:numPr>
          <w:ilvl w:val="0"/>
          <w:numId w:val="29"/>
        </w:numPr>
        <w:spacing w:line="276" w:lineRule="auto"/>
        <w:ind w:hanging="340"/>
        <w:rPr>
          <w:sz w:val="20"/>
          <w:szCs w:val="20"/>
        </w:rPr>
      </w:pPr>
      <w:r w:rsidRPr="002F5643">
        <w:rPr>
          <w:sz w:val="20"/>
          <w:szCs w:val="20"/>
        </w:rPr>
        <w:t>przepisów prawa określających prawa i obowiązki pacjenta,</w:t>
      </w:r>
    </w:p>
    <w:p w:rsidR="00B65062" w:rsidRPr="002F5643" w:rsidRDefault="00B65062" w:rsidP="00B65062">
      <w:pPr>
        <w:pStyle w:val="Akapitzlist1"/>
        <w:numPr>
          <w:ilvl w:val="0"/>
          <w:numId w:val="29"/>
        </w:numPr>
        <w:spacing w:line="276" w:lineRule="auto"/>
        <w:ind w:hanging="340"/>
        <w:rPr>
          <w:sz w:val="20"/>
          <w:szCs w:val="20"/>
        </w:rPr>
      </w:pPr>
      <w:r w:rsidRPr="002F5643">
        <w:rPr>
          <w:sz w:val="20"/>
          <w:szCs w:val="20"/>
        </w:rPr>
        <w:t>standardów udzielania świadczeń medycznych ustalonych przez Narodowy Fundusz Zdrowia,</w:t>
      </w:r>
    </w:p>
    <w:p w:rsidR="00B65062" w:rsidRPr="002F5643" w:rsidRDefault="00B65062" w:rsidP="00B65062">
      <w:pPr>
        <w:pStyle w:val="Akapitzlist1"/>
        <w:numPr>
          <w:ilvl w:val="0"/>
          <w:numId w:val="29"/>
        </w:numPr>
        <w:spacing w:line="276" w:lineRule="auto"/>
        <w:ind w:hanging="340"/>
        <w:rPr>
          <w:sz w:val="20"/>
          <w:szCs w:val="20"/>
        </w:rPr>
      </w:pPr>
      <w:r w:rsidRPr="002F5643">
        <w:rPr>
          <w:sz w:val="20"/>
          <w:szCs w:val="20"/>
        </w:rPr>
        <w:t xml:space="preserve">zarządzeń, procedur, zaleceń, umów i innych dokumentów obowiązujących u </w:t>
      </w:r>
      <w:r w:rsidRPr="002F5643">
        <w:rPr>
          <w:b/>
          <w:bCs/>
          <w:sz w:val="20"/>
          <w:szCs w:val="20"/>
        </w:rPr>
        <w:t>Udzielającego              zamówienia</w:t>
      </w:r>
      <w:r w:rsidRPr="002F5643">
        <w:rPr>
          <w:sz w:val="20"/>
          <w:szCs w:val="20"/>
        </w:rPr>
        <w:t>,</w:t>
      </w:r>
    </w:p>
    <w:p w:rsidR="00B65062" w:rsidRPr="002F5643" w:rsidRDefault="00B65062" w:rsidP="00B65062">
      <w:pPr>
        <w:pStyle w:val="Akapitzlist1"/>
        <w:numPr>
          <w:ilvl w:val="0"/>
          <w:numId w:val="29"/>
        </w:numPr>
        <w:spacing w:line="276" w:lineRule="auto"/>
        <w:ind w:hanging="340"/>
        <w:rPr>
          <w:sz w:val="20"/>
          <w:szCs w:val="20"/>
        </w:rPr>
      </w:pPr>
      <w:r w:rsidRPr="002F5643">
        <w:rPr>
          <w:sz w:val="20"/>
          <w:szCs w:val="20"/>
        </w:rPr>
        <w:t>do przestrzegania i realizacji zarządzeń i procedur oraz wszelkich działań związanych z  zarządzaniem jakością.</w:t>
      </w:r>
    </w:p>
    <w:p w:rsidR="00B65062" w:rsidRPr="002F5643" w:rsidRDefault="00B65062" w:rsidP="00B65062">
      <w:pPr>
        <w:pStyle w:val="Akapitzlist1"/>
        <w:spacing w:line="276" w:lineRule="auto"/>
        <w:ind w:left="0" w:firstLine="0"/>
        <w:rPr>
          <w:sz w:val="20"/>
          <w:szCs w:val="20"/>
        </w:rPr>
      </w:pPr>
      <w:r w:rsidRPr="002F5643">
        <w:rPr>
          <w:bCs/>
          <w:sz w:val="20"/>
          <w:szCs w:val="20"/>
        </w:rPr>
        <w:t xml:space="preserve">   5.</w:t>
      </w:r>
      <w:r w:rsidRPr="002F5643">
        <w:rPr>
          <w:b/>
          <w:bCs/>
          <w:sz w:val="20"/>
          <w:szCs w:val="20"/>
        </w:rPr>
        <w:t xml:space="preserve">     Przyjmujący zamówienie</w:t>
      </w:r>
      <w:r w:rsidRPr="002F5643">
        <w:rPr>
          <w:sz w:val="20"/>
          <w:szCs w:val="20"/>
        </w:rPr>
        <w:t xml:space="preserve"> oświadcza, że zapoznał się z:</w:t>
      </w:r>
    </w:p>
    <w:p w:rsidR="00B65062" w:rsidRPr="002F5643" w:rsidRDefault="00B65062" w:rsidP="00B65062">
      <w:pPr>
        <w:pStyle w:val="Akapitzlist1"/>
        <w:numPr>
          <w:ilvl w:val="0"/>
          <w:numId w:val="32"/>
        </w:numPr>
        <w:spacing w:line="276" w:lineRule="auto"/>
        <w:ind w:hanging="340"/>
        <w:rPr>
          <w:sz w:val="20"/>
          <w:szCs w:val="20"/>
        </w:rPr>
      </w:pPr>
      <w:r w:rsidRPr="002F5643">
        <w:rPr>
          <w:sz w:val="20"/>
          <w:szCs w:val="20"/>
        </w:rPr>
        <w:t>przepisami prawa określającymi prawa i obowiązki pacjenta,</w:t>
      </w:r>
    </w:p>
    <w:p w:rsidR="00B65062" w:rsidRPr="002F5643" w:rsidRDefault="00B65062" w:rsidP="00B65062">
      <w:pPr>
        <w:pStyle w:val="Akapitzlist1"/>
        <w:numPr>
          <w:ilvl w:val="0"/>
          <w:numId w:val="32"/>
        </w:numPr>
        <w:spacing w:line="276" w:lineRule="auto"/>
        <w:ind w:hanging="340"/>
        <w:rPr>
          <w:sz w:val="20"/>
          <w:szCs w:val="20"/>
        </w:rPr>
      </w:pPr>
      <w:r w:rsidRPr="002F5643">
        <w:rPr>
          <w:sz w:val="20"/>
          <w:szCs w:val="20"/>
        </w:rPr>
        <w:t>standardami udzielania świadczeń medycznych ustalonych przez Narodowy Fundusz Zdrowia,</w:t>
      </w:r>
    </w:p>
    <w:p w:rsidR="00B65062" w:rsidRPr="002F5643" w:rsidRDefault="00B65062" w:rsidP="00B65062">
      <w:pPr>
        <w:pStyle w:val="Akapitzlist1"/>
        <w:numPr>
          <w:ilvl w:val="0"/>
          <w:numId w:val="32"/>
        </w:numPr>
        <w:spacing w:line="276" w:lineRule="auto"/>
        <w:ind w:hanging="340"/>
        <w:rPr>
          <w:rFonts w:eastAsia="SimSun"/>
          <w:kern w:val="0"/>
          <w:sz w:val="20"/>
          <w:szCs w:val="20"/>
        </w:rPr>
      </w:pPr>
      <w:r w:rsidRPr="002F5643">
        <w:rPr>
          <w:sz w:val="20"/>
          <w:szCs w:val="20"/>
        </w:rPr>
        <w:t xml:space="preserve">zarządzeniami, procedurami, zaleceniami, umowami oraz innymi dokumentami obowiązującymi              u </w:t>
      </w:r>
      <w:r w:rsidRPr="002F5643">
        <w:rPr>
          <w:b/>
          <w:bCs/>
          <w:sz w:val="20"/>
          <w:szCs w:val="20"/>
        </w:rPr>
        <w:t>Udzielającego zamówienia,</w:t>
      </w:r>
    </w:p>
    <w:p w:rsidR="00B65062" w:rsidRPr="002F5643" w:rsidRDefault="00B65062" w:rsidP="00B65062">
      <w:pPr>
        <w:pStyle w:val="Akapitzlist1"/>
        <w:numPr>
          <w:ilvl w:val="0"/>
          <w:numId w:val="32"/>
        </w:numPr>
        <w:spacing w:line="276" w:lineRule="auto"/>
        <w:ind w:hanging="340"/>
        <w:rPr>
          <w:rFonts w:eastAsia="SimSun"/>
          <w:kern w:val="0"/>
          <w:sz w:val="20"/>
          <w:szCs w:val="20"/>
        </w:rPr>
      </w:pPr>
      <w:r w:rsidRPr="002F5643">
        <w:rPr>
          <w:bCs/>
          <w:sz w:val="20"/>
          <w:szCs w:val="20"/>
        </w:rPr>
        <w:t>Regulaminem Organizacyjnym Szpitala.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zobowiązany jest do prowadzenia rzetelnie i dokładnie dokumentacji medycznej, zgodnie z obowiązującymi w tym zakresie przepisami prawa oraz zarządzeniami </w:t>
      </w:r>
      <w:r w:rsidRPr="002F5643">
        <w:rPr>
          <w:b/>
          <w:bCs/>
          <w:sz w:val="20"/>
          <w:szCs w:val="20"/>
        </w:rPr>
        <w:t>Udzielającego zamówienia.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zobowiązany jest udzielać świadczeń medycznych wymienionych w § 2 przy wykorzystaniu materiałów medycznych, artykułów sanitarnych oraz innych niezbędnych materiałów dostarczonych przez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>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zobowiązany jest używać sprzęt i aparaturę medyczną należącą do 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 xml:space="preserve"> na zasadach oznaczonych w § 4 wyłącznie do realizacji świadczeń medycznych wynikających                z niniejszej umowy.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nie może wykorzystać udostępnionych przez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 xml:space="preserve"> na zasadach § 4 pomieszczeń, wyposażenia medycznego, środków zdrowotnych do udzielenia innych niż objęte niniejszą umową świadczeń medycznych, bez pisemnej zgody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>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zobowiązany jest do współpracy z personelem udzielającym świadczeń medycznych na rzecz pacjentów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>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jest zobowiązany i zarazem uprawniony do korzystania, w razie potrzeby,                         z konsultacji lekarzy specjalistów zatrudnionych u </w:t>
      </w:r>
      <w:r w:rsidRPr="002F5643">
        <w:rPr>
          <w:b/>
          <w:bCs/>
          <w:sz w:val="20"/>
          <w:szCs w:val="20"/>
        </w:rPr>
        <w:t xml:space="preserve">Udzielającego zamówienia </w:t>
      </w:r>
      <w:r w:rsidRPr="002F5643">
        <w:rPr>
          <w:sz w:val="20"/>
          <w:szCs w:val="20"/>
        </w:rPr>
        <w:t xml:space="preserve">lub wykonujących na jego rzecz usługi medyczne w ramach umów cywilnoprawnych, a także do korzystania z badań diagnostycznych wykonywanych w jego pracowniach i laboratoriach lub placówkach wykonujących te usługi diagnostyczne na rzecz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 xml:space="preserve"> zgodnie z zawartymi umowami.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sz w:val="20"/>
          <w:szCs w:val="20"/>
        </w:rPr>
        <w:lastRenderedPageBreak/>
        <w:t>W razie zaistnienia konieczności skorzystania z diagnostyki niemożliwej do wykonania u 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 xml:space="preserve">, </w:t>
      </w: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uprawniony jest do wystawienia skierowania na konsultację lub badanie dla danego pacjenta wyłącznie do placówki wskazanej przez 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 xml:space="preserve">.                            O konieczności skorzystania z diagnostyki niemożliwej do wykonania u </w:t>
      </w:r>
      <w:r w:rsidRPr="002F5643">
        <w:rPr>
          <w:b/>
          <w:sz w:val="20"/>
          <w:szCs w:val="20"/>
        </w:rPr>
        <w:t>Udzielającego zamówienia</w:t>
      </w:r>
      <w:r w:rsidRPr="002F5643">
        <w:rPr>
          <w:sz w:val="20"/>
          <w:szCs w:val="20"/>
        </w:rPr>
        <w:t xml:space="preserve">, </w:t>
      </w:r>
      <w:r w:rsidRPr="002F5643">
        <w:rPr>
          <w:b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jest zobowiązany do niezwłocznego poinformowania </w:t>
      </w:r>
      <w:r w:rsidRPr="002F5643">
        <w:rPr>
          <w:b/>
          <w:sz w:val="20"/>
          <w:szCs w:val="20"/>
        </w:rPr>
        <w:t>Udzielającego zamówienia.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513"/>
        </w:tabs>
        <w:spacing w:line="276" w:lineRule="auto"/>
        <w:ind w:left="513" w:hanging="340"/>
        <w:rPr>
          <w:sz w:val="20"/>
          <w:szCs w:val="20"/>
        </w:rPr>
      </w:pPr>
      <w:r w:rsidRPr="002F5643">
        <w:rPr>
          <w:b/>
          <w:bCs/>
          <w:sz w:val="20"/>
          <w:szCs w:val="20"/>
        </w:rPr>
        <w:t xml:space="preserve">Przyjmujący zamówienie </w:t>
      </w:r>
      <w:r w:rsidRPr="002F5643">
        <w:rPr>
          <w:sz w:val="20"/>
          <w:szCs w:val="20"/>
        </w:rPr>
        <w:t>zobowiązany jest do:</w:t>
      </w:r>
    </w:p>
    <w:p w:rsidR="00B65062" w:rsidRPr="002F5643" w:rsidRDefault="00B65062" w:rsidP="00B65062">
      <w:pPr>
        <w:pStyle w:val="Akapitzlist1"/>
        <w:numPr>
          <w:ilvl w:val="0"/>
          <w:numId w:val="31"/>
        </w:numPr>
        <w:tabs>
          <w:tab w:val="left" w:pos="684"/>
        </w:tabs>
        <w:spacing w:line="276" w:lineRule="auto"/>
        <w:ind w:left="684" w:hanging="340"/>
        <w:rPr>
          <w:sz w:val="20"/>
          <w:szCs w:val="20"/>
        </w:rPr>
      </w:pPr>
      <w:r w:rsidRPr="002F5643">
        <w:rPr>
          <w:sz w:val="20"/>
          <w:szCs w:val="20"/>
        </w:rPr>
        <w:t>posiadania aktualnych badań profilaktycznych (tj. badania okresowe oraz sanitarno - epidemiologiczne)</w:t>
      </w:r>
    </w:p>
    <w:p w:rsidR="00B65062" w:rsidRPr="002F5643" w:rsidRDefault="00B65062" w:rsidP="00B65062">
      <w:pPr>
        <w:pStyle w:val="Akapitzlist1"/>
        <w:numPr>
          <w:ilvl w:val="0"/>
          <w:numId w:val="31"/>
        </w:numPr>
        <w:tabs>
          <w:tab w:val="left" w:pos="684"/>
        </w:tabs>
        <w:spacing w:line="276" w:lineRule="auto"/>
        <w:ind w:left="684" w:hanging="340"/>
        <w:rPr>
          <w:sz w:val="20"/>
          <w:szCs w:val="20"/>
        </w:rPr>
      </w:pPr>
      <w:r w:rsidRPr="002F5643">
        <w:rPr>
          <w:sz w:val="20"/>
          <w:szCs w:val="20"/>
        </w:rPr>
        <w:t>posiadania aktualnych szkoleń z zakresu BHP,</w:t>
      </w:r>
    </w:p>
    <w:p w:rsidR="00B65062" w:rsidRPr="002F5643" w:rsidRDefault="00B65062" w:rsidP="00B65062">
      <w:pPr>
        <w:pStyle w:val="Akapitzlist1"/>
        <w:numPr>
          <w:ilvl w:val="0"/>
          <w:numId w:val="31"/>
        </w:numPr>
        <w:tabs>
          <w:tab w:val="left" w:pos="684"/>
        </w:tabs>
        <w:spacing w:line="276" w:lineRule="auto"/>
        <w:ind w:left="684" w:hanging="340"/>
        <w:rPr>
          <w:sz w:val="20"/>
          <w:szCs w:val="20"/>
        </w:rPr>
      </w:pPr>
      <w:r w:rsidRPr="002F5643">
        <w:rPr>
          <w:sz w:val="20"/>
          <w:szCs w:val="20"/>
        </w:rPr>
        <w:t>posiadania aktualnego Certyfikatu „Ochrona radiologiczna pacjenta” (jeżeli dotyczy)</w:t>
      </w:r>
    </w:p>
    <w:p w:rsidR="00B65062" w:rsidRPr="002F5643" w:rsidRDefault="00B65062" w:rsidP="00B65062">
      <w:pPr>
        <w:pStyle w:val="Akapitzlist1"/>
        <w:numPr>
          <w:ilvl w:val="0"/>
          <w:numId w:val="31"/>
        </w:numPr>
        <w:tabs>
          <w:tab w:val="left" w:pos="684"/>
        </w:tabs>
        <w:spacing w:line="276" w:lineRule="auto"/>
        <w:ind w:left="684" w:hanging="340"/>
        <w:rPr>
          <w:sz w:val="20"/>
          <w:szCs w:val="20"/>
        </w:rPr>
      </w:pPr>
      <w:r w:rsidRPr="002F5643">
        <w:rPr>
          <w:sz w:val="20"/>
          <w:szCs w:val="20"/>
        </w:rPr>
        <w:t>posiadania odzieży ochronnej,</w:t>
      </w:r>
    </w:p>
    <w:p w:rsidR="00B65062" w:rsidRPr="002F5643" w:rsidRDefault="00B65062" w:rsidP="00B65062">
      <w:pPr>
        <w:ind w:left="360"/>
        <w:jc w:val="both"/>
      </w:pPr>
      <w:r w:rsidRPr="002F5643">
        <w:t xml:space="preserve">e)posiadania przez cały okres obowiązywania niniejszej umowy ubezpieczenia od odpowiedzialności cywilnej na zasadach i w wysokościach nie niższych niż wynikające z </w:t>
      </w:r>
      <w:r w:rsidRPr="002F5643">
        <w:rPr>
          <w:bCs/>
          <w:lang w:eastAsia="pl-PL"/>
        </w:rPr>
        <w:t xml:space="preserve">Rozporządzenia Ministra Finansów </w:t>
      </w:r>
      <w:r w:rsidR="002F5643">
        <w:rPr>
          <w:bCs/>
          <w:lang w:eastAsia="pl-PL"/>
        </w:rPr>
        <w:t xml:space="preserve">            </w:t>
      </w:r>
      <w:r w:rsidRPr="002F5643">
        <w:rPr>
          <w:lang w:eastAsia="pl-PL"/>
        </w:rPr>
        <w:t xml:space="preserve">z dnia 29 kwietnia 2019 r.  </w:t>
      </w:r>
      <w:r w:rsidRPr="002F5643">
        <w:rPr>
          <w:bCs/>
          <w:lang w:eastAsia="pl-PL"/>
        </w:rPr>
        <w:t xml:space="preserve">w sprawie obowiązkowego ubezpieczenia odpowiedzialności cywilnej podmiotu wykonującego działalność leczniczą </w:t>
      </w:r>
      <w:r w:rsidRPr="002F5643">
        <w:rPr>
          <w:lang w:eastAsia="pl-PL"/>
        </w:rPr>
        <w:t>(</w:t>
      </w:r>
      <w:proofErr w:type="spellStart"/>
      <w:r w:rsidRPr="002F5643">
        <w:rPr>
          <w:lang w:eastAsia="pl-PL"/>
        </w:rPr>
        <w:t>Dz.U</w:t>
      </w:r>
      <w:proofErr w:type="spellEnd"/>
      <w:r w:rsidRPr="002F5643">
        <w:rPr>
          <w:lang w:eastAsia="pl-PL"/>
        </w:rPr>
        <w:t>. poz.866) lub innego następnego rozporządzenia wydanego                     w miejsce dotychczas obowiązującego,</w:t>
      </w:r>
    </w:p>
    <w:p w:rsidR="00B65062" w:rsidRPr="002F5643" w:rsidRDefault="00B65062" w:rsidP="00B65062">
      <w:pPr>
        <w:pStyle w:val="Akapitzlist1"/>
        <w:tabs>
          <w:tab w:val="left" w:pos="684"/>
        </w:tabs>
        <w:spacing w:line="276" w:lineRule="auto"/>
        <w:ind w:left="340" w:firstLine="0"/>
        <w:rPr>
          <w:sz w:val="20"/>
          <w:szCs w:val="20"/>
        </w:rPr>
      </w:pPr>
      <w:r w:rsidRPr="002F5643">
        <w:rPr>
          <w:sz w:val="20"/>
          <w:szCs w:val="20"/>
        </w:rPr>
        <w:t>f)przedłożenie Udzielającemu zamówienia kserokopii aktualnej polisy OC najpóźniej w dniu poprzedzającym dzień podjęcia pierwszej czynności z zakresu świadczeń zdrowotnych,</w:t>
      </w:r>
    </w:p>
    <w:p w:rsidR="00B65062" w:rsidRPr="002F5643" w:rsidRDefault="00B65062" w:rsidP="00B65062">
      <w:pPr>
        <w:pStyle w:val="Akapitzlist1"/>
        <w:tabs>
          <w:tab w:val="left" w:pos="513"/>
        </w:tabs>
        <w:spacing w:line="276" w:lineRule="auto"/>
        <w:ind w:left="340" w:firstLine="0"/>
        <w:rPr>
          <w:b/>
          <w:bCs/>
          <w:sz w:val="20"/>
          <w:szCs w:val="20"/>
        </w:rPr>
      </w:pPr>
      <w:r w:rsidRPr="002F5643">
        <w:rPr>
          <w:sz w:val="20"/>
          <w:szCs w:val="20"/>
        </w:rPr>
        <w:t>g)utrzymania przez cały czas obowiązywania niniejszej umowy stałej sumy gwarancyjnej oraz wartości ubezpieczenia.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przyjmuje na siebie obowiązek poddawania się kontroli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 xml:space="preserve">, Narodowego Funduszu Zdrowia oraz innych uprawnionych organów i podmiotów </w:t>
      </w:r>
      <w:r w:rsidR="002F5643">
        <w:rPr>
          <w:sz w:val="20"/>
          <w:szCs w:val="20"/>
        </w:rPr>
        <w:t xml:space="preserve">              </w:t>
      </w:r>
      <w:r w:rsidRPr="002F5643">
        <w:rPr>
          <w:sz w:val="20"/>
          <w:szCs w:val="20"/>
        </w:rPr>
        <w:t>w zakresie dostępności, sposobu, przebiegu udzielania świadczeń medycznych w ramach niniejszej umowy oraz ich jakości.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 xml:space="preserve">Przyjmujący zamówienie </w:t>
      </w:r>
      <w:r w:rsidRPr="002F5643">
        <w:rPr>
          <w:sz w:val="20"/>
          <w:szCs w:val="20"/>
        </w:rPr>
        <w:t xml:space="preserve">zobowiązuje się do prowadzenia określonej przez </w:t>
      </w:r>
      <w:r w:rsidRPr="002F5643">
        <w:rPr>
          <w:b/>
          <w:bCs/>
          <w:sz w:val="20"/>
          <w:szCs w:val="20"/>
        </w:rPr>
        <w:t xml:space="preserve">Udzielającego zamówienia </w:t>
      </w:r>
      <w:r w:rsidRPr="002F5643">
        <w:rPr>
          <w:sz w:val="20"/>
          <w:szCs w:val="20"/>
        </w:rPr>
        <w:t>sprawozdawczości statystycznej, zgodnie z obowiązującymi w tym zakresie uregulowaniami.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513"/>
        </w:tabs>
        <w:spacing w:line="276" w:lineRule="auto"/>
        <w:ind w:left="513" w:hanging="340"/>
        <w:rPr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zobowiązany do:</w:t>
      </w:r>
    </w:p>
    <w:p w:rsidR="00B65062" w:rsidRPr="002F5643" w:rsidRDefault="00B65062" w:rsidP="00B65062">
      <w:pPr>
        <w:pStyle w:val="Akapitzlist1"/>
        <w:numPr>
          <w:ilvl w:val="0"/>
          <w:numId w:val="30"/>
        </w:numPr>
        <w:tabs>
          <w:tab w:val="left" w:pos="342"/>
        </w:tabs>
        <w:spacing w:line="276" w:lineRule="auto"/>
        <w:ind w:left="684" w:hanging="340"/>
        <w:rPr>
          <w:sz w:val="20"/>
          <w:szCs w:val="20"/>
        </w:rPr>
      </w:pPr>
      <w:r w:rsidRPr="002F5643">
        <w:rPr>
          <w:sz w:val="20"/>
          <w:szCs w:val="20"/>
        </w:rPr>
        <w:t>przestrzegania przepisów oraz zasad bezpieczeństwa i higieny pracy, a także przepisów przeciwpożarowych oraz brania udziału w szkoleniach z tego zakresu oraz poddania się wymaganym              egzaminom sprawdzającym,</w:t>
      </w:r>
    </w:p>
    <w:p w:rsidR="00B65062" w:rsidRPr="002F5643" w:rsidRDefault="00B65062" w:rsidP="00B65062">
      <w:pPr>
        <w:pStyle w:val="Akapitzlist1"/>
        <w:numPr>
          <w:ilvl w:val="0"/>
          <w:numId w:val="30"/>
        </w:numPr>
        <w:tabs>
          <w:tab w:val="left" w:pos="342"/>
        </w:tabs>
        <w:spacing w:line="276" w:lineRule="auto"/>
        <w:ind w:left="684" w:hanging="340"/>
        <w:rPr>
          <w:sz w:val="20"/>
          <w:szCs w:val="20"/>
        </w:rPr>
      </w:pPr>
      <w:r w:rsidRPr="002F5643">
        <w:rPr>
          <w:sz w:val="20"/>
          <w:szCs w:val="20"/>
        </w:rPr>
        <w:t xml:space="preserve">dbania o dobro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 xml:space="preserve">, chronienia jego mienia, zachowania w tajemnicy              informacji, których ujawnienie mogłoby narazić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 xml:space="preserve"> na szkodę,</w:t>
      </w:r>
    </w:p>
    <w:p w:rsidR="00B65062" w:rsidRPr="002F5643" w:rsidRDefault="00B65062" w:rsidP="00B65062">
      <w:pPr>
        <w:pStyle w:val="Akapitzlist1"/>
        <w:numPr>
          <w:ilvl w:val="0"/>
          <w:numId w:val="30"/>
        </w:numPr>
        <w:tabs>
          <w:tab w:val="left" w:pos="342"/>
        </w:tabs>
        <w:spacing w:line="276" w:lineRule="auto"/>
        <w:ind w:left="684" w:hanging="340"/>
        <w:rPr>
          <w:sz w:val="20"/>
          <w:szCs w:val="20"/>
        </w:rPr>
      </w:pPr>
      <w:r w:rsidRPr="002F5643">
        <w:rPr>
          <w:sz w:val="20"/>
          <w:szCs w:val="20"/>
        </w:rPr>
        <w:t>dbania o należyty stan aparatury medycznej, urządzeń, narzędzi oraz porządek i ład w miejscu świadczenia usług,</w:t>
      </w:r>
    </w:p>
    <w:p w:rsidR="00B65062" w:rsidRPr="002F5643" w:rsidRDefault="00B65062" w:rsidP="00B65062">
      <w:pPr>
        <w:pStyle w:val="Akapitzlist1"/>
        <w:numPr>
          <w:ilvl w:val="0"/>
          <w:numId w:val="30"/>
        </w:numPr>
        <w:tabs>
          <w:tab w:val="left" w:pos="342"/>
        </w:tabs>
        <w:spacing w:line="276" w:lineRule="auto"/>
        <w:ind w:left="684" w:hanging="340"/>
        <w:rPr>
          <w:b/>
          <w:bCs/>
          <w:sz w:val="20"/>
          <w:szCs w:val="20"/>
        </w:rPr>
      </w:pPr>
      <w:r w:rsidRPr="002F5643">
        <w:rPr>
          <w:sz w:val="20"/>
          <w:szCs w:val="20"/>
        </w:rPr>
        <w:t>stosowania środków ochrony zbiorowej, a także używania przydzielonych środków ochrony indywidualnej oraz odzieży i obuwia ochronnego, zgodnie z ich przeznaczeniem.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zobowiązuje się do niezwłocznego zawiadamiania </w:t>
      </w:r>
      <w:r w:rsidRPr="002F5643">
        <w:rPr>
          <w:b/>
          <w:bCs/>
          <w:sz w:val="20"/>
          <w:szCs w:val="20"/>
        </w:rPr>
        <w:t>Udzielającego             zamówienie</w:t>
      </w:r>
      <w:r w:rsidRPr="002F5643">
        <w:rPr>
          <w:sz w:val="20"/>
          <w:szCs w:val="20"/>
        </w:rPr>
        <w:t xml:space="preserve"> o zauważonym wypadku albo zagrożeniu życia lub zdrowia ludzkiego oraz ostrzegania pracowników, a także inne osoby znajdujące się w rejonie zagrożenia o grożącym niebezpieczeństwie.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 xml:space="preserve">Przyjmujący zamówienie </w:t>
      </w:r>
      <w:r w:rsidRPr="002F5643">
        <w:rPr>
          <w:bCs/>
          <w:sz w:val="20"/>
          <w:szCs w:val="20"/>
        </w:rPr>
        <w:t>zgłasza w formie pisemnej z tygodniowym wyprzedzeniem Udzielającemu Zamówienie oraz Kierownikowi Oddziału każdą planowaną przerwę w udzielaniu świadczeń objętych umową.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 xml:space="preserve">Przyjmujący zamówienie </w:t>
      </w:r>
      <w:r w:rsidRPr="002F5643">
        <w:rPr>
          <w:bCs/>
          <w:sz w:val="20"/>
          <w:szCs w:val="20"/>
        </w:rPr>
        <w:t xml:space="preserve">w wyniku nagłej przerwy w udzielaniu świadczeń zdrowotnych  wynikającej ze zdarzeń losowych np. choroby w terminie niezwłocznym zawiadamia </w:t>
      </w:r>
      <w:r w:rsidRPr="002F5643">
        <w:rPr>
          <w:b/>
          <w:bCs/>
          <w:sz w:val="20"/>
          <w:szCs w:val="20"/>
        </w:rPr>
        <w:t xml:space="preserve">Udzielającego zamówienie </w:t>
      </w:r>
      <w:r w:rsidRPr="002F5643">
        <w:rPr>
          <w:bCs/>
          <w:sz w:val="20"/>
          <w:szCs w:val="20"/>
        </w:rPr>
        <w:t>oraz przedstawia stosowny dokument uzasadniający/usprawiedliwiający/potwierdzający zdarzenie losowe               (np. zaświadczenie o korzystaniu z zasiłku chorobowego).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 xml:space="preserve">Przyjmujący zamówienie </w:t>
      </w:r>
      <w:r w:rsidRPr="002F5643">
        <w:rPr>
          <w:sz w:val="20"/>
          <w:szCs w:val="20"/>
        </w:rPr>
        <w:t xml:space="preserve">zobowiązany jest do realizowania umowy osobiście. 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bCs/>
          <w:sz w:val="20"/>
          <w:szCs w:val="20"/>
        </w:rPr>
        <w:t xml:space="preserve"> zobowiązany jest do przedłożenia </w:t>
      </w:r>
      <w:r w:rsidRPr="002F5643">
        <w:rPr>
          <w:b/>
          <w:bCs/>
          <w:sz w:val="20"/>
          <w:szCs w:val="20"/>
        </w:rPr>
        <w:t>Udzielającemu zamówienie</w:t>
      </w:r>
      <w:r w:rsidRPr="002F5643">
        <w:rPr>
          <w:bCs/>
          <w:sz w:val="20"/>
          <w:szCs w:val="20"/>
        </w:rPr>
        <w:t xml:space="preserve"> zestawienia dotyczącego ilości godzin ud</w:t>
      </w:r>
      <w:r w:rsidR="00C76372">
        <w:rPr>
          <w:bCs/>
          <w:sz w:val="20"/>
          <w:szCs w:val="20"/>
        </w:rPr>
        <w:t>zielonych świadczeń zdrowotnych – Załącznik Nr 1 do niniejszej umowy.</w:t>
      </w:r>
    </w:p>
    <w:p w:rsidR="00B65062" w:rsidRPr="002F5643" w:rsidRDefault="00B65062" w:rsidP="00B65062">
      <w:pPr>
        <w:pStyle w:val="Akapitzlist1"/>
        <w:numPr>
          <w:ilvl w:val="0"/>
          <w:numId w:val="47"/>
        </w:numPr>
        <w:tabs>
          <w:tab w:val="left" w:pos="0"/>
          <w:tab w:val="left" w:pos="513"/>
        </w:tabs>
        <w:spacing w:line="276" w:lineRule="auto"/>
        <w:ind w:left="513"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 xml:space="preserve">Przyjmujący zamówienie </w:t>
      </w:r>
      <w:r w:rsidRPr="002F5643">
        <w:rPr>
          <w:bCs/>
          <w:sz w:val="20"/>
          <w:szCs w:val="20"/>
        </w:rPr>
        <w:t xml:space="preserve">zobowiązany jest na pisemny wniosek </w:t>
      </w:r>
      <w:r w:rsidRPr="002F5643">
        <w:rPr>
          <w:b/>
          <w:bCs/>
          <w:sz w:val="20"/>
          <w:szCs w:val="20"/>
        </w:rPr>
        <w:t>Udzielającego zamówienie</w:t>
      </w:r>
      <w:r w:rsidRPr="002F5643">
        <w:rPr>
          <w:bCs/>
          <w:sz w:val="20"/>
          <w:szCs w:val="20"/>
        </w:rPr>
        <w:t xml:space="preserve"> do przedstawienia w formie pisemnej w terminie 7 dni realizacji przyjętego zamówienia.</w:t>
      </w:r>
    </w:p>
    <w:p w:rsidR="00B65062" w:rsidRPr="002F5643" w:rsidRDefault="00B65062" w:rsidP="00B65062">
      <w:pPr>
        <w:pStyle w:val="Akapitzlist1"/>
        <w:tabs>
          <w:tab w:val="left" w:pos="0"/>
        </w:tabs>
        <w:spacing w:line="276" w:lineRule="auto"/>
        <w:rPr>
          <w:b/>
          <w:bCs/>
          <w:sz w:val="20"/>
          <w:szCs w:val="20"/>
        </w:rPr>
      </w:pPr>
    </w:p>
    <w:p w:rsidR="00D43348" w:rsidRDefault="00D43348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lastRenderedPageBreak/>
        <w:t>§ 3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OBOWIĄZKI UDZIELAJĄCEGO ZAMÓWIENIA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numPr>
          <w:ilvl w:val="0"/>
          <w:numId w:val="33"/>
        </w:numPr>
        <w:tabs>
          <w:tab w:val="left" w:pos="284"/>
        </w:tabs>
        <w:suppressAutoHyphens w:val="0"/>
        <w:spacing w:line="276" w:lineRule="auto"/>
        <w:ind w:left="284" w:hanging="340"/>
        <w:jc w:val="both"/>
      </w:pPr>
      <w:r w:rsidRPr="002F5643">
        <w:t xml:space="preserve">Dla realizacji umowy </w:t>
      </w:r>
      <w:r w:rsidRPr="002F5643">
        <w:rPr>
          <w:b/>
          <w:bCs/>
        </w:rPr>
        <w:t>Udzielający zamówienia</w:t>
      </w:r>
      <w:r w:rsidRPr="002F5643">
        <w:t xml:space="preserve"> zobowiązuje się zapewnić </w:t>
      </w:r>
      <w:r w:rsidRPr="002F5643">
        <w:rPr>
          <w:b/>
          <w:bCs/>
        </w:rPr>
        <w:t>Przyjmującemu zamówienie</w:t>
      </w:r>
      <w:r w:rsidRPr="002F5643">
        <w:t>:</w:t>
      </w:r>
    </w:p>
    <w:p w:rsidR="00B65062" w:rsidRPr="002F5643" w:rsidRDefault="00B65062" w:rsidP="00B65062">
      <w:pPr>
        <w:pStyle w:val="Akapitzlist1"/>
        <w:widowControl w:val="0"/>
        <w:numPr>
          <w:ilvl w:val="0"/>
          <w:numId w:val="34"/>
        </w:numPr>
        <w:tabs>
          <w:tab w:val="left" w:pos="342"/>
        </w:tabs>
        <w:spacing w:line="276" w:lineRule="auto"/>
        <w:ind w:left="684" w:hanging="340"/>
        <w:rPr>
          <w:sz w:val="20"/>
          <w:szCs w:val="20"/>
        </w:rPr>
      </w:pPr>
      <w:r w:rsidRPr="002F5643">
        <w:rPr>
          <w:sz w:val="20"/>
          <w:szCs w:val="20"/>
        </w:rPr>
        <w:t xml:space="preserve">pełny i swobodny dostęp do pomieszczeń znajdujących się na terenie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>, niezbędnych do wykonywania niezakłóconej działalności w zakresie usług medycznych,</w:t>
      </w:r>
    </w:p>
    <w:p w:rsidR="00B65062" w:rsidRPr="002F5643" w:rsidRDefault="00B65062" w:rsidP="00B65062">
      <w:pPr>
        <w:pStyle w:val="Akapitzlist1"/>
        <w:widowControl w:val="0"/>
        <w:numPr>
          <w:ilvl w:val="0"/>
          <w:numId w:val="34"/>
        </w:numPr>
        <w:tabs>
          <w:tab w:val="left" w:pos="342"/>
        </w:tabs>
        <w:spacing w:line="276" w:lineRule="auto"/>
        <w:ind w:left="684" w:hanging="340"/>
        <w:rPr>
          <w:sz w:val="20"/>
          <w:szCs w:val="20"/>
        </w:rPr>
      </w:pPr>
      <w:r w:rsidRPr="002F5643">
        <w:rPr>
          <w:sz w:val="20"/>
          <w:szCs w:val="20"/>
        </w:rPr>
        <w:t xml:space="preserve">pełny i swobodny dostęp do urządzeń medycznych (sprzętu i aparatury), leków, a także materiałów opatrunkowych, sprzętu jednorazowego użytku oraz innych materiałów niezbędnych do udzielania świadczeń medycznych, znajdujących się na terenie placówki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 xml:space="preserve"> </w:t>
      </w:r>
    </w:p>
    <w:p w:rsidR="00B65062" w:rsidRPr="002F5643" w:rsidRDefault="00B65062" w:rsidP="00B65062">
      <w:pPr>
        <w:pStyle w:val="Akapitzlist1"/>
        <w:widowControl w:val="0"/>
        <w:numPr>
          <w:ilvl w:val="0"/>
          <w:numId w:val="34"/>
        </w:numPr>
        <w:tabs>
          <w:tab w:val="left" w:pos="342"/>
        </w:tabs>
        <w:spacing w:line="276" w:lineRule="auto"/>
        <w:ind w:left="684" w:hanging="340"/>
        <w:rPr>
          <w:b/>
          <w:bCs/>
          <w:sz w:val="20"/>
          <w:szCs w:val="20"/>
        </w:rPr>
      </w:pPr>
      <w:r w:rsidRPr="002F5643">
        <w:rPr>
          <w:sz w:val="20"/>
          <w:szCs w:val="20"/>
        </w:rPr>
        <w:t xml:space="preserve">dostęp do własnych środków transportu lub podmiotów świadczących te usługi na rzecz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 xml:space="preserve"> zgodnie z zawartymi umowami.</w:t>
      </w:r>
    </w:p>
    <w:p w:rsidR="00B65062" w:rsidRPr="002F5643" w:rsidRDefault="00B65062" w:rsidP="00B65062">
      <w:pPr>
        <w:pStyle w:val="Akapitzlist1"/>
        <w:widowControl w:val="0"/>
        <w:numPr>
          <w:ilvl w:val="0"/>
          <w:numId w:val="35"/>
        </w:numPr>
        <w:spacing w:line="276" w:lineRule="auto"/>
        <w:ind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>Udzielający zamówienia</w:t>
      </w:r>
      <w:r w:rsidRPr="002F5643">
        <w:rPr>
          <w:sz w:val="20"/>
          <w:szCs w:val="20"/>
        </w:rPr>
        <w:t xml:space="preserve"> oświadcza, że wspomniane, w ust. 1 pomieszczenia</w:t>
      </w:r>
      <w:r w:rsidRPr="002F5643">
        <w:rPr>
          <w:b/>
          <w:bCs/>
          <w:sz w:val="20"/>
          <w:szCs w:val="20"/>
        </w:rPr>
        <w:t xml:space="preserve"> </w:t>
      </w:r>
      <w:r w:rsidRPr="002F5643">
        <w:rPr>
          <w:sz w:val="20"/>
          <w:szCs w:val="20"/>
        </w:rPr>
        <w:t>i urządzenia odpowiadają                         i odpowiadać będę przez cały okres obowiązywania Umowy wymaganiom i standardom postępowania określonych w obowiązujących przepisach prawa przy udzielaniu świadczeń medycznych w zakładach opieki zdrowotnej.</w:t>
      </w:r>
    </w:p>
    <w:p w:rsidR="00B65062" w:rsidRPr="002F5643" w:rsidRDefault="00B65062" w:rsidP="00B65062">
      <w:pPr>
        <w:numPr>
          <w:ilvl w:val="0"/>
          <w:numId w:val="35"/>
        </w:numPr>
        <w:suppressAutoHyphens w:val="0"/>
        <w:spacing w:line="276" w:lineRule="auto"/>
        <w:ind w:hanging="340"/>
        <w:jc w:val="both"/>
        <w:rPr>
          <w:b/>
          <w:bCs/>
        </w:rPr>
      </w:pPr>
      <w:r w:rsidRPr="002F5643">
        <w:rPr>
          <w:b/>
          <w:bCs/>
        </w:rPr>
        <w:t>Udzielający zamówienia</w:t>
      </w:r>
      <w:r w:rsidRPr="002F5643">
        <w:t xml:space="preserve"> zobowiązany jest ponosić wszelkie koszty konserwacji i naprawy urządzeń medycznych, o których mowa w ust. 1 pkt. b) zapewniając pełną ich sprawność. </w:t>
      </w:r>
    </w:p>
    <w:p w:rsidR="00B65062" w:rsidRPr="002F5643" w:rsidRDefault="00B65062" w:rsidP="00B65062">
      <w:pPr>
        <w:numPr>
          <w:ilvl w:val="0"/>
          <w:numId w:val="35"/>
        </w:numPr>
        <w:suppressAutoHyphens w:val="0"/>
        <w:spacing w:line="276" w:lineRule="auto"/>
        <w:ind w:hanging="340"/>
        <w:jc w:val="both"/>
        <w:rPr>
          <w:b/>
          <w:bCs/>
        </w:rPr>
      </w:pPr>
      <w:r w:rsidRPr="002F5643">
        <w:rPr>
          <w:b/>
          <w:bCs/>
        </w:rPr>
        <w:t>Udzielający zamówienia</w:t>
      </w:r>
      <w:r w:rsidRPr="002F5643">
        <w:t xml:space="preserve"> udostępni </w:t>
      </w:r>
      <w:r w:rsidRPr="002F5643">
        <w:rPr>
          <w:b/>
          <w:bCs/>
        </w:rPr>
        <w:t>Przyjmującemu zamówienie</w:t>
      </w:r>
      <w:r w:rsidRPr="002F5643">
        <w:t xml:space="preserve"> na jego pisemne żądanie wszystkie wymienione w § 2 ust. 4 pkt. c) i d) dokumenty </w:t>
      </w:r>
      <w:r w:rsidRPr="002F5643">
        <w:rPr>
          <w:b/>
          <w:bCs/>
        </w:rPr>
        <w:t>Udzielającego zamówienia.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§ 4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ODPOWIEDZIALNOŚĆ PRZYJMUJĄCEGO ZAMÓWIENIE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numPr>
          <w:ilvl w:val="0"/>
          <w:numId w:val="36"/>
        </w:numPr>
        <w:suppressAutoHyphens w:val="0"/>
        <w:spacing w:line="276" w:lineRule="auto"/>
        <w:ind w:left="340" w:hanging="340"/>
        <w:jc w:val="both"/>
        <w:rPr>
          <w:b/>
          <w:bCs/>
        </w:rPr>
      </w:pPr>
      <w:r w:rsidRPr="002F5643">
        <w:t xml:space="preserve">Odpowiedzialność za szkodę wyrządzoną osobom trzecim przy udzielaniu świadczeń zdrowotnych wynikających z niniejszej umowy obie strony ponoszą </w:t>
      </w:r>
      <w:r w:rsidRPr="002F5643">
        <w:rPr>
          <w:b/>
          <w:bCs/>
        </w:rPr>
        <w:t>solidarnie.</w:t>
      </w:r>
    </w:p>
    <w:p w:rsidR="00B65062" w:rsidRPr="002F5643" w:rsidRDefault="00B65062" w:rsidP="00B65062">
      <w:pPr>
        <w:numPr>
          <w:ilvl w:val="0"/>
          <w:numId w:val="36"/>
        </w:numPr>
        <w:suppressAutoHyphens w:val="0"/>
        <w:spacing w:line="276" w:lineRule="auto"/>
        <w:ind w:left="340" w:hanging="340"/>
        <w:jc w:val="both"/>
      </w:pPr>
      <w:r w:rsidRPr="002F5643">
        <w:t xml:space="preserve">Przyjmujący zamówienie ponosi pełną odpowiedzialność za jakość udzielanych świadczeń zdrowotnych wynikającą wyłącznie z działań lub </w:t>
      </w:r>
      <w:proofErr w:type="spellStart"/>
      <w:r w:rsidRPr="002F5643">
        <w:t>zaniechań</w:t>
      </w:r>
      <w:proofErr w:type="spellEnd"/>
      <w:r w:rsidRPr="002F5643">
        <w:t xml:space="preserve"> Przyjmującego zamówienie, w tym decyzji, czynności leczniczych i diagnostycznych.</w:t>
      </w:r>
    </w:p>
    <w:p w:rsidR="00B65062" w:rsidRPr="002F5643" w:rsidRDefault="00B65062" w:rsidP="00B65062">
      <w:pPr>
        <w:pStyle w:val="Akapitzlist1"/>
        <w:widowControl w:val="0"/>
        <w:numPr>
          <w:ilvl w:val="0"/>
          <w:numId w:val="36"/>
        </w:numPr>
        <w:spacing w:line="276" w:lineRule="auto"/>
        <w:ind w:left="340" w:hanging="340"/>
        <w:rPr>
          <w:b/>
          <w:bCs/>
          <w:sz w:val="20"/>
          <w:szCs w:val="20"/>
        </w:rPr>
      </w:pPr>
      <w:r w:rsidRPr="002F5643">
        <w:rPr>
          <w:sz w:val="20"/>
          <w:szCs w:val="20"/>
        </w:rPr>
        <w:t xml:space="preserve">W przypadku, gdy zobowiązanie </w:t>
      </w:r>
      <w:r w:rsidRPr="002F5643">
        <w:rPr>
          <w:b/>
          <w:bCs/>
          <w:sz w:val="20"/>
          <w:szCs w:val="20"/>
        </w:rPr>
        <w:t>Przyjmującego zamówienie</w:t>
      </w:r>
      <w:r w:rsidRPr="002F5643">
        <w:rPr>
          <w:sz w:val="20"/>
          <w:szCs w:val="20"/>
        </w:rPr>
        <w:t xml:space="preserve"> do zapłaty odszkodowania, kary bądź innego świadczenia pieniężnego na rzecz osoby trzeciej w związku z wykonywaniem świadczeń wynika wyłącznie                       z niewłaściwego działania sprzętu albo urządzeń, braku wyrobów medycznych lub produktów leczniczych albo wymaganego personelu (których zobowiązał się zapewnić lub udostępnić </w:t>
      </w:r>
      <w:r w:rsidRPr="002F5643">
        <w:rPr>
          <w:b/>
          <w:bCs/>
          <w:sz w:val="20"/>
          <w:szCs w:val="20"/>
        </w:rPr>
        <w:t>Udzielający zamówienia</w:t>
      </w:r>
      <w:r w:rsidRPr="002F5643">
        <w:rPr>
          <w:sz w:val="20"/>
          <w:szCs w:val="20"/>
        </w:rPr>
        <w:t xml:space="preserve">), </w:t>
      </w:r>
      <w:r w:rsidRPr="002F5643">
        <w:rPr>
          <w:b/>
          <w:bCs/>
          <w:sz w:val="20"/>
          <w:szCs w:val="20"/>
        </w:rPr>
        <w:t>Udzielający zamówienia</w:t>
      </w:r>
      <w:r w:rsidRPr="002F5643">
        <w:rPr>
          <w:sz w:val="20"/>
          <w:szCs w:val="20"/>
        </w:rPr>
        <w:t xml:space="preserve"> zwolni </w:t>
      </w:r>
      <w:r w:rsidRPr="002F5643">
        <w:rPr>
          <w:b/>
          <w:bCs/>
          <w:sz w:val="20"/>
          <w:szCs w:val="20"/>
        </w:rPr>
        <w:t>Przyjmującego zamówienie</w:t>
      </w:r>
      <w:r w:rsidRPr="002F5643">
        <w:rPr>
          <w:sz w:val="20"/>
          <w:szCs w:val="20"/>
        </w:rPr>
        <w:t xml:space="preserve"> z obowiązku zapłaty takiego odszkodowania, kary bądź innego świadczenia pieniężnego,</w:t>
      </w:r>
      <w:r w:rsidRPr="002F5643">
        <w:rPr>
          <w:b/>
          <w:bCs/>
          <w:sz w:val="20"/>
          <w:szCs w:val="20"/>
        </w:rPr>
        <w:t xml:space="preserve"> </w:t>
      </w:r>
      <w:r w:rsidRPr="002F5643">
        <w:rPr>
          <w:sz w:val="20"/>
          <w:szCs w:val="20"/>
        </w:rPr>
        <w:t xml:space="preserve">gdy </w:t>
      </w: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sz w:val="20"/>
          <w:szCs w:val="20"/>
        </w:rPr>
        <w:t xml:space="preserve"> dokonał zapłaty wspomnianych odszkodowań, kar lub świadczeń, </w:t>
      </w:r>
      <w:r w:rsidRPr="002F5643">
        <w:rPr>
          <w:b/>
          <w:bCs/>
          <w:sz w:val="20"/>
          <w:szCs w:val="20"/>
        </w:rPr>
        <w:t>Udzielający zamówienia</w:t>
      </w:r>
      <w:r w:rsidRPr="002F5643">
        <w:rPr>
          <w:sz w:val="20"/>
          <w:szCs w:val="20"/>
        </w:rPr>
        <w:t xml:space="preserve"> zapłaci </w:t>
      </w:r>
      <w:r w:rsidRPr="002F5643">
        <w:rPr>
          <w:b/>
          <w:bCs/>
          <w:sz w:val="20"/>
          <w:szCs w:val="20"/>
        </w:rPr>
        <w:t>Przyjmującemu zamówienie</w:t>
      </w:r>
      <w:r w:rsidRPr="002F5643">
        <w:rPr>
          <w:sz w:val="20"/>
          <w:szCs w:val="20"/>
        </w:rPr>
        <w:t xml:space="preserve"> kwotę równą kwocie zapłaconej przez </w:t>
      </w:r>
      <w:r w:rsidRPr="002F5643">
        <w:rPr>
          <w:b/>
          <w:bCs/>
          <w:sz w:val="20"/>
          <w:szCs w:val="20"/>
        </w:rPr>
        <w:t>Przyjmującego zamówienie</w:t>
      </w:r>
      <w:r w:rsidRPr="002F5643">
        <w:rPr>
          <w:sz w:val="20"/>
          <w:szCs w:val="20"/>
        </w:rPr>
        <w:t xml:space="preserve"> i wynikającej z owych odszkodowań, kar lub świadczeń.</w:t>
      </w:r>
    </w:p>
    <w:p w:rsidR="00B65062" w:rsidRPr="002F5643" w:rsidRDefault="00B65062" w:rsidP="00B65062">
      <w:pPr>
        <w:numPr>
          <w:ilvl w:val="0"/>
          <w:numId w:val="36"/>
        </w:numPr>
        <w:suppressAutoHyphens w:val="0"/>
        <w:spacing w:line="276" w:lineRule="auto"/>
        <w:ind w:left="340" w:hanging="340"/>
        <w:jc w:val="both"/>
      </w:pPr>
      <w:r w:rsidRPr="002F5643">
        <w:rPr>
          <w:b/>
          <w:bCs/>
        </w:rPr>
        <w:t>Przyjmujący zamówienie</w:t>
      </w:r>
      <w:r w:rsidRPr="002F5643">
        <w:t xml:space="preserve"> jest odpowiedzialny za zawinioną utratę lub uszkodzenie sprzętu i aparatury medycznej </w:t>
      </w:r>
      <w:r w:rsidRPr="002F5643">
        <w:rPr>
          <w:b/>
          <w:bCs/>
        </w:rPr>
        <w:t>Udzielającego zamówienia</w:t>
      </w:r>
      <w:r w:rsidRPr="002F5643">
        <w:t xml:space="preserve">, o której mowa, w § 4 ust. 1 pkt. b). </w:t>
      </w:r>
      <w:r w:rsidRPr="002F5643">
        <w:rPr>
          <w:b/>
          <w:bCs/>
        </w:rPr>
        <w:t>Przyjmujący zamówienie</w:t>
      </w:r>
      <w:r w:rsidRPr="002F5643">
        <w:t xml:space="preserve"> odpowiada za ww. sprzęt i aparaturę tylko w okresie, gdy ją faktycznie używa, w pozostałym zakresie odpowiada </w:t>
      </w:r>
      <w:r w:rsidRPr="002F5643">
        <w:rPr>
          <w:b/>
          <w:bCs/>
        </w:rPr>
        <w:t>Udzielający zamówienia</w:t>
      </w:r>
      <w:r w:rsidRPr="002F5643">
        <w:t>.</w:t>
      </w:r>
    </w:p>
    <w:p w:rsidR="00B65062" w:rsidRPr="002F5643" w:rsidRDefault="00B65062" w:rsidP="00B65062">
      <w:pPr>
        <w:suppressAutoHyphens w:val="0"/>
        <w:spacing w:line="276" w:lineRule="auto"/>
        <w:jc w:val="both"/>
      </w:pP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§ 5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CESJA PRAW I OBOWIĄZKÓW</w:t>
      </w:r>
    </w:p>
    <w:p w:rsidR="00B65062" w:rsidRPr="002F5643" w:rsidRDefault="00B65062" w:rsidP="00B65062">
      <w:pPr>
        <w:spacing w:line="276" w:lineRule="auto"/>
        <w:rPr>
          <w:b/>
          <w:bCs/>
        </w:rPr>
      </w:pPr>
    </w:p>
    <w:p w:rsidR="00B65062" w:rsidRPr="002F5643" w:rsidRDefault="00B65062" w:rsidP="00B65062">
      <w:pPr>
        <w:numPr>
          <w:ilvl w:val="0"/>
          <w:numId w:val="37"/>
        </w:numPr>
        <w:suppressAutoHyphens w:val="0"/>
        <w:spacing w:line="276" w:lineRule="auto"/>
        <w:ind w:left="340" w:hanging="340"/>
        <w:jc w:val="both"/>
        <w:rPr>
          <w:b/>
          <w:bCs/>
        </w:rPr>
      </w:pPr>
      <w:r w:rsidRPr="002F5643">
        <w:rPr>
          <w:b/>
          <w:bCs/>
        </w:rPr>
        <w:t>Przyjmujący zamówienie</w:t>
      </w:r>
      <w:r w:rsidRPr="002F5643">
        <w:t xml:space="preserve"> zobowiązuje się do nie dokonywania czynności prawnych mających  na celu zmianę wierzyciela </w:t>
      </w:r>
      <w:r w:rsidRPr="002F5643">
        <w:rPr>
          <w:b/>
          <w:bCs/>
        </w:rPr>
        <w:t>Udzielającego zamówienia</w:t>
      </w:r>
      <w:r w:rsidRPr="002F5643">
        <w:t xml:space="preserve"> bez uprzedniego uzyskania zgody na zmianę wierzyciela podmiotu tworzącego.</w:t>
      </w:r>
    </w:p>
    <w:p w:rsidR="00B65062" w:rsidRPr="002F5643" w:rsidRDefault="00B65062" w:rsidP="00B65062">
      <w:pPr>
        <w:numPr>
          <w:ilvl w:val="0"/>
          <w:numId w:val="37"/>
        </w:numPr>
        <w:suppressAutoHyphens w:val="0"/>
        <w:spacing w:line="276" w:lineRule="auto"/>
        <w:ind w:left="340" w:hanging="340"/>
        <w:jc w:val="both"/>
      </w:pPr>
      <w:r w:rsidRPr="002F5643">
        <w:rPr>
          <w:b/>
          <w:bCs/>
        </w:rPr>
        <w:t>Przyjmujący zamówienie</w:t>
      </w:r>
      <w:r w:rsidRPr="002F5643">
        <w:t xml:space="preserve"> nie może bez pisemnej zgody </w:t>
      </w:r>
      <w:r w:rsidRPr="002F5643">
        <w:rPr>
          <w:b/>
          <w:bCs/>
        </w:rPr>
        <w:t>Udzielającego zamówienia</w:t>
      </w:r>
      <w:r w:rsidRPr="002F5643">
        <w:t xml:space="preserve"> przenosić wierzytelności wynikających z niniejszej umowy na osoby trzecie, ani rozporządzać nimi w jakiejkolwiek prawem przewidzianej formie. W szczególności wierzytelność nie może być przedmiotem zabezpieczenia zobowiązań </w:t>
      </w:r>
      <w:r w:rsidRPr="002F5643">
        <w:rPr>
          <w:b/>
          <w:bCs/>
        </w:rPr>
        <w:t>Przyjmującego zamówienie</w:t>
      </w:r>
      <w:r w:rsidRPr="002F5643">
        <w:t xml:space="preserve">, np. z tytułu umowy kredytu, pożyczki. </w:t>
      </w:r>
    </w:p>
    <w:p w:rsidR="00B65062" w:rsidRDefault="00B65062" w:rsidP="00B65062">
      <w:pPr>
        <w:spacing w:line="276" w:lineRule="auto"/>
        <w:jc w:val="center"/>
        <w:rPr>
          <w:b/>
          <w:bCs/>
        </w:rPr>
      </w:pPr>
    </w:p>
    <w:p w:rsidR="00D43348" w:rsidRPr="002F5643" w:rsidRDefault="00D43348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§ 6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WYNAGRODZENIE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numPr>
          <w:ilvl w:val="0"/>
          <w:numId w:val="11"/>
        </w:numPr>
        <w:suppressAutoHyphens w:val="0"/>
        <w:spacing w:line="276" w:lineRule="auto"/>
        <w:jc w:val="both"/>
      </w:pPr>
      <w:r w:rsidRPr="002F5643">
        <w:t>Strony zgodnie ustalają, że za realizacje przedmiotu umowy Przyjmującemu Zamówienie przysługuje:</w:t>
      </w:r>
    </w:p>
    <w:p w:rsidR="00B65062" w:rsidRPr="002F5643" w:rsidRDefault="00B65062" w:rsidP="00B65062">
      <w:pPr>
        <w:suppressAutoHyphens w:val="0"/>
        <w:spacing w:line="276" w:lineRule="auto"/>
        <w:ind w:left="360"/>
        <w:jc w:val="both"/>
      </w:pPr>
      <w:r w:rsidRPr="002F5643">
        <w:rPr>
          <w:bCs/>
        </w:rPr>
        <w:t>………….% wartości świadczenia zgodnie z obowiązującym Zarządzeniem Prezesa NFZ w zakresie  AOS                za świadczenia zrealizowane i zatwierdzone przez NFZ w danym miesiącu rozliczeniowym w zakresie AOS</w:t>
      </w:r>
      <w:r w:rsidRPr="002F5643">
        <w:t xml:space="preserve"> w zakresie poradni </w:t>
      </w:r>
      <w:r w:rsidR="001C2F12">
        <w:t>……………………………..</w:t>
      </w:r>
      <w:r w:rsidRPr="002F5643">
        <w:t>.</w:t>
      </w:r>
    </w:p>
    <w:p w:rsidR="00B65062" w:rsidRPr="002F5643" w:rsidRDefault="00B65062" w:rsidP="00B65062">
      <w:pPr>
        <w:pStyle w:val="Akapitzlist"/>
        <w:numPr>
          <w:ilvl w:val="0"/>
          <w:numId w:val="11"/>
        </w:numPr>
        <w:spacing w:line="276" w:lineRule="auto"/>
        <w:jc w:val="both"/>
      </w:pPr>
      <w:r w:rsidRPr="002F5643">
        <w:t>Strony zgodnie uzgadniają, że wynagrodzenie za zrealizowane świadczenia wypłacone zostanie do wartości założonego limitu narastająco od początku okresu rozliczeniowego do danego miesiąca.</w:t>
      </w:r>
    </w:p>
    <w:p w:rsidR="00B65062" w:rsidRPr="002F5643" w:rsidRDefault="00B65062" w:rsidP="00B65062">
      <w:pPr>
        <w:pStyle w:val="Akapitzlist"/>
        <w:numPr>
          <w:ilvl w:val="0"/>
          <w:numId w:val="11"/>
        </w:numPr>
        <w:spacing w:line="276" w:lineRule="auto"/>
        <w:jc w:val="both"/>
      </w:pPr>
      <w:r w:rsidRPr="002F5643">
        <w:t>Świadczenia wykonane poza limit wypłacane zostaną po zakończeniu okresu rozliczeniowego do wartości:</w:t>
      </w:r>
    </w:p>
    <w:p w:rsidR="00B65062" w:rsidRPr="002F5643" w:rsidRDefault="00B65062" w:rsidP="00B65062">
      <w:pPr>
        <w:pStyle w:val="Akapitzlist"/>
        <w:spacing w:line="276" w:lineRule="auto"/>
        <w:ind w:left="360"/>
        <w:jc w:val="both"/>
      </w:pPr>
      <w:r w:rsidRPr="002F5643">
        <w:t>- w przypadku świadczeń ryczałtowych do 10 % powyżej limitu,</w:t>
      </w:r>
    </w:p>
    <w:p w:rsidR="00B65062" w:rsidRPr="002F5643" w:rsidRDefault="00B65062" w:rsidP="00B65062">
      <w:pPr>
        <w:pStyle w:val="Akapitzlist"/>
        <w:spacing w:line="276" w:lineRule="auto"/>
        <w:ind w:left="360"/>
        <w:jc w:val="both"/>
      </w:pPr>
      <w:r w:rsidRPr="002F5643">
        <w:t xml:space="preserve">- w przypadku świadczeń odrębnie finansowanych do wartości wykonania objętego zwiększeniem limitu przez NFZ. </w:t>
      </w:r>
    </w:p>
    <w:p w:rsidR="00B65062" w:rsidRPr="002F5643" w:rsidRDefault="00B65062" w:rsidP="00B65062">
      <w:pPr>
        <w:numPr>
          <w:ilvl w:val="0"/>
          <w:numId w:val="11"/>
        </w:numPr>
        <w:suppressAutoHyphens w:val="0"/>
        <w:spacing w:line="276" w:lineRule="auto"/>
        <w:jc w:val="both"/>
      </w:pPr>
      <w:r w:rsidRPr="002F5643">
        <w:t xml:space="preserve">Wynagrodzenie za wykonane świadczeń zdrowotnych płatne będzie miesięcznie, w oparciu                </w:t>
      </w:r>
      <w:r w:rsidR="00CD5A8D">
        <w:t xml:space="preserve">             </w:t>
      </w:r>
      <w:r w:rsidRPr="002F5643">
        <w:t xml:space="preserve">    </w:t>
      </w:r>
      <w:r w:rsidR="001C2F12">
        <w:t xml:space="preserve">   </w:t>
      </w:r>
      <w:r w:rsidRPr="002F5643">
        <w:t xml:space="preserve">    o wystawiony przez </w:t>
      </w:r>
      <w:r w:rsidRPr="002F5643">
        <w:rPr>
          <w:bCs/>
        </w:rPr>
        <w:t>Przyjmującego zamówienie</w:t>
      </w:r>
      <w:r w:rsidRPr="002F5643">
        <w:t xml:space="preserve"> rachunek.</w:t>
      </w:r>
    </w:p>
    <w:p w:rsidR="00B65062" w:rsidRPr="002F5643" w:rsidRDefault="00B65062" w:rsidP="00B65062">
      <w:pPr>
        <w:pStyle w:val="Akapitzlist"/>
        <w:numPr>
          <w:ilvl w:val="0"/>
          <w:numId w:val="11"/>
        </w:numPr>
        <w:suppressAutoHyphens w:val="0"/>
        <w:spacing w:line="276" w:lineRule="auto"/>
        <w:jc w:val="both"/>
      </w:pPr>
      <w:r w:rsidRPr="002F5643">
        <w:t>Strony zgodnie ustalają, że stawki określone w ust. 1 są stawkami brutto.</w:t>
      </w:r>
    </w:p>
    <w:p w:rsidR="00B65062" w:rsidRPr="002F5643" w:rsidRDefault="00B65062" w:rsidP="00B65062">
      <w:pPr>
        <w:numPr>
          <w:ilvl w:val="0"/>
          <w:numId w:val="11"/>
        </w:numPr>
        <w:suppressAutoHyphens w:val="0"/>
        <w:spacing w:line="276" w:lineRule="auto"/>
        <w:ind w:hanging="340"/>
        <w:jc w:val="both"/>
      </w:pPr>
      <w:r w:rsidRPr="002F5643">
        <w:t xml:space="preserve">Rachunek </w:t>
      </w:r>
      <w:r w:rsidRPr="002F5643">
        <w:rPr>
          <w:b/>
          <w:bCs/>
        </w:rPr>
        <w:t>Przyjmujący zamówienie</w:t>
      </w:r>
      <w:r w:rsidRPr="002F5643">
        <w:t xml:space="preserve"> wystawia najwcześniej ostatniego dnia każdego miesiąca                                    w oparciu o zestawienie wykonanych świadczeń </w:t>
      </w:r>
      <w:r w:rsidR="00B87748">
        <w:t>zdrowotnych</w:t>
      </w:r>
      <w:r w:rsidRPr="002F5643">
        <w:t xml:space="preserve"> potwierdzon</w:t>
      </w:r>
      <w:r w:rsidR="00B87748">
        <w:t>ych</w:t>
      </w:r>
      <w:r w:rsidRPr="002F5643">
        <w:t xml:space="preserve"> przez </w:t>
      </w:r>
      <w:proofErr w:type="spellStart"/>
      <w:r w:rsidRPr="002F5643">
        <w:rPr>
          <w:b/>
        </w:rPr>
        <w:t>Z-cę</w:t>
      </w:r>
      <w:proofErr w:type="spellEnd"/>
      <w:r w:rsidRPr="002F5643">
        <w:rPr>
          <w:b/>
        </w:rPr>
        <w:t xml:space="preserve"> Dyrektora ds. Lecznictwa</w:t>
      </w:r>
      <w:r w:rsidRPr="002F5643">
        <w:rPr>
          <w:bCs/>
        </w:rPr>
        <w:t xml:space="preserve"> oraz</w:t>
      </w:r>
      <w:r w:rsidRPr="002F5643">
        <w:rPr>
          <w:b/>
          <w:bCs/>
        </w:rPr>
        <w:t xml:space="preserve"> Kierownika Działu Rozliczeń i Statystyki.</w:t>
      </w:r>
    </w:p>
    <w:p w:rsidR="00B65062" w:rsidRPr="002F5643" w:rsidRDefault="00B65062" w:rsidP="00B65062">
      <w:pPr>
        <w:numPr>
          <w:ilvl w:val="0"/>
          <w:numId w:val="11"/>
        </w:numPr>
        <w:suppressAutoHyphens w:val="0"/>
        <w:spacing w:line="276" w:lineRule="auto"/>
        <w:ind w:hanging="340"/>
        <w:jc w:val="both"/>
      </w:pPr>
      <w:r w:rsidRPr="002F5643">
        <w:rPr>
          <w:b/>
          <w:bCs/>
        </w:rPr>
        <w:t>Przyjmujący zamówienie</w:t>
      </w:r>
      <w:r w:rsidRPr="002F5643">
        <w:t xml:space="preserve"> zobowiązany jest przedłożyć rachunek w Dziale Kadr..</w:t>
      </w:r>
    </w:p>
    <w:p w:rsidR="00B65062" w:rsidRPr="002F5643" w:rsidRDefault="00B65062" w:rsidP="00B65062">
      <w:pPr>
        <w:numPr>
          <w:ilvl w:val="0"/>
          <w:numId w:val="11"/>
        </w:numPr>
        <w:suppressAutoHyphens w:val="0"/>
        <w:spacing w:line="276" w:lineRule="auto"/>
        <w:ind w:hanging="340"/>
        <w:jc w:val="both"/>
      </w:pPr>
      <w:r w:rsidRPr="002F5643">
        <w:t xml:space="preserve">Wynagrodzenie jest płatne w terminie </w:t>
      </w:r>
      <w:r w:rsidRPr="002F5643">
        <w:rPr>
          <w:b/>
          <w:bCs/>
        </w:rPr>
        <w:t>14 dni</w:t>
      </w:r>
      <w:r w:rsidRPr="002F5643">
        <w:t xml:space="preserve"> licząc od daty doręczenia </w:t>
      </w:r>
      <w:r w:rsidRPr="002F5643">
        <w:rPr>
          <w:i/>
          <w:u w:val="single"/>
        </w:rPr>
        <w:t>poprawnie</w:t>
      </w:r>
      <w:r w:rsidRPr="002F5643">
        <w:t xml:space="preserve"> wystawianego </w:t>
      </w:r>
      <w:r w:rsidRPr="002F5643">
        <w:rPr>
          <w:b/>
          <w:bCs/>
        </w:rPr>
        <w:t>Udzielającemu zlecenia</w:t>
      </w:r>
      <w:r w:rsidRPr="002F5643">
        <w:t xml:space="preserve"> rachunku.</w:t>
      </w:r>
    </w:p>
    <w:p w:rsidR="00B65062" w:rsidRPr="002F5643" w:rsidRDefault="00B65062" w:rsidP="00B65062">
      <w:pPr>
        <w:numPr>
          <w:ilvl w:val="0"/>
          <w:numId w:val="11"/>
        </w:numPr>
        <w:suppressAutoHyphens w:val="0"/>
        <w:spacing w:line="276" w:lineRule="auto"/>
        <w:ind w:hanging="340"/>
        <w:jc w:val="both"/>
      </w:pPr>
      <w:r w:rsidRPr="002F5643">
        <w:t>Wynagrodzenie będzie płatne na rachunek bankowy ujęty w treści rachunku.</w:t>
      </w:r>
    </w:p>
    <w:p w:rsidR="00B65062" w:rsidRPr="002F5643" w:rsidRDefault="00B65062" w:rsidP="00B65062">
      <w:pPr>
        <w:numPr>
          <w:ilvl w:val="0"/>
          <w:numId w:val="11"/>
        </w:numPr>
        <w:suppressAutoHyphens w:val="0"/>
        <w:spacing w:line="276" w:lineRule="auto"/>
        <w:ind w:hanging="340"/>
        <w:jc w:val="both"/>
        <w:rPr>
          <w:b/>
          <w:bCs/>
        </w:rPr>
      </w:pPr>
      <w:r w:rsidRPr="002F5643">
        <w:t>Za dzień zapłaty uznaje się datę obciążenia rachunku bankowego</w:t>
      </w:r>
      <w:r w:rsidRPr="002F5643">
        <w:rPr>
          <w:b/>
          <w:bCs/>
        </w:rPr>
        <w:t xml:space="preserve"> Udzielającego zamówienia.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§ 7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POSTANOWIENIA ANTYKORUPCYJNE ORAZ DOTYCZĄCE KONKURENCJI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pStyle w:val="Akapitzlist1"/>
        <w:numPr>
          <w:ilvl w:val="0"/>
          <w:numId w:val="39"/>
        </w:numPr>
        <w:spacing w:line="276" w:lineRule="auto"/>
        <w:ind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>Przyjmującemu zamówienie</w:t>
      </w:r>
      <w:r w:rsidRPr="002F5643">
        <w:rPr>
          <w:sz w:val="20"/>
          <w:szCs w:val="20"/>
        </w:rPr>
        <w:t xml:space="preserve"> nie wolno pobierać jakichkolwiek opłat na własną rzecz od pacjentów lub ich rodzin z tytułu wykonywania świadczeń będących przedmiotem niniejszej umowy, pod rygorem rozwiązania umowy ze skutkiem natychmiastowym.</w:t>
      </w:r>
    </w:p>
    <w:p w:rsidR="00B65062" w:rsidRPr="002F5643" w:rsidRDefault="00B65062" w:rsidP="00B65062">
      <w:pPr>
        <w:numPr>
          <w:ilvl w:val="0"/>
          <w:numId w:val="39"/>
        </w:numPr>
        <w:suppressAutoHyphens w:val="0"/>
        <w:spacing w:line="276" w:lineRule="auto"/>
        <w:ind w:hanging="340"/>
        <w:jc w:val="both"/>
      </w:pPr>
      <w:r w:rsidRPr="002F5643">
        <w:rPr>
          <w:b/>
          <w:bCs/>
        </w:rPr>
        <w:t>Przyjmującemu zamówienie</w:t>
      </w:r>
      <w:r w:rsidRPr="002F5643">
        <w:t xml:space="preserve"> nie wolno prowadzić żadnych działań, które można uznać za działania na szkodę </w:t>
      </w:r>
      <w:r w:rsidRPr="002F5643">
        <w:rPr>
          <w:b/>
          <w:bCs/>
        </w:rPr>
        <w:t>Udzielającego zamówienia</w:t>
      </w:r>
      <w:r w:rsidRPr="002F5643">
        <w:t xml:space="preserve"> w szczególności zabronione jest:</w:t>
      </w:r>
    </w:p>
    <w:p w:rsidR="00B65062" w:rsidRPr="002F5643" w:rsidRDefault="00B65062" w:rsidP="00B65062">
      <w:pPr>
        <w:pStyle w:val="Akapitzlist1"/>
        <w:numPr>
          <w:ilvl w:val="0"/>
          <w:numId w:val="38"/>
        </w:numPr>
        <w:spacing w:line="276" w:lineRule="auto"/>
        <w:ind w:hanging="340"/>
        <w:rPr>
          <w:sz w:val="20"/>
          <w:szCs w:val="20"/>
        </w:rPr>
      </w:pPr>
      <w:r w:rsidRPr="002F5643">
        <w:rPr>
          <w:sz w:val="20"/>
          <w:szCs w:val="20"/>
        </w:rPr>
        <w:t xml:space="preserve">kierowanie pacjentów, którym udzielane jest świadczenie u </w:t>
      </w:r>
      <w:r w:rsidRPr="002F5643">
        <w:rPr>
          <w:b/>
          <w:bCs/>
          <w:sz w:val="20"/>
          <w:szCs w:val="20"/>
        </w:rPr>
        <w:t xml:space="preserve">Udzielającego zamówienia </w:t>
      </w:r>
      <w:r w:rsidRPr="002F5643">
        <w:rPr>
          <w:sz w:val="20"/>
          <w:szCs w:val="20"/>
        </w:rPr>
        <w:t xml:space="preserve">do innych podmiotów prowadzących działalność konkurencyjną w stosunku do </w:t>
      </w:r>
      <w:r w:rsidRPr="002F5643">
        <w:rPr>
          <w:b/>
          <w:bCs/>
          <w:sz w:val="20"/>
          <w:szCs w:val="20"/>
        </w:rPr>
        <w:t>Udzielającego zamówienia</w:t>
      </w:r>
      <w:r w:rsidRPr="002F5643">
        <w:rPr>
          <w:sz w:val="20"/>
          <w:szCs w:val="20"/>
        </w:rPr>
        <w:t>, za wyjątkiem sytuacji gdy pacjent wymaga podjęcia niezwłocznego leczenia, a u Udzielającego            Zamówienie nie jest to możliwe lub bezpieczne,</w:t>
      </w:r>
    </w:p>
    <w:p w:rsidR="00B65062" w:rsidRPr="002F5643" w:rsidRDefault="00B65062" w:rsidP="00B65062">
      <w:pPr>
        <w:numPr>
          <w:ilvl w:val="0"/>
          <w:numId w:val="38"/>
        </w:numPr>
        <w:suppressAutoHyphens w:val="0"/>
        <w:spacing w:line="276" w:lineRule="auto"/>
        <w:ind w:hanging="340"/>
        <w:jc w:val="both"/>
      </w:pPr>
      <w:r w:rsidRPr="002F5643">
        <w:t xml:space="preserve">odsyłanie pacjentów skierowanych przez inne zakłady opieki zdrowotnej do hospitalizacji w placówce </w:t>
      </w:r>
      <w:r w:rsidRPr="002F5643">
        <w:rPr>
          <w:b/>
          <w:bCs/>
        </w:rPr>
        <w:t>Udzielającego zamówienia</w:t>
      </w:r>
      <w:r w:rsidRPr="002F5643">
        <w:t xml:space="preserve"> z powrotem do tych zakładów po wykonaniu na koszt </w:t>
      </w:r>
      <w:r w:rsidRPr="002F5643">
        <w:rPr>
          <w:b/>
          <w:bCs/>
        </w:rPr>
        <w:t>Udzielającego zamówienia</w:t>
      </w:r>
      <w:r w:rsidRPr="002F5643">
        <w:t xml:space="preserve"> procedur medycznych, </w:t>
      </w:r>
    </w:p>
    <w:p w:rsidR="00B65062" w:rsidRPr="002F5643" w:rsidRDefault="00B65062" w:rsidP="00B65062">
      <w:pPr>
        <w:numPr>
          <w:ilvl w:val="0"/>
          <w:numId w:val="38"/>
        </w:numPr>
        <w:suppressAutoHyphens w:val="0"/>
        <w:spacing w:line="276" w:lineRule="auto"/>
        <w:ind w:hanging="340"/>
        <w:jc w:val="both"/>
      </w:pPr>
      <w:r w:rsidRPr="002F5643">
        <w:t xml:space="preserve">zlecanie wykonywania konsultacji, badań diagnostycznych na koszt </w:t>
      </w:r>
      <w:r w:rsidRPr="002F5643">
        <w:rPr>
          <w:b/>
          <w:bCs/>
        </w:rPr>
        <w:t>Udzielającego zamówienia</w:t>
      </w:r>
      <w:r w:rsidRPr="002F5643">
        <w:t xml:space="preserve"> osobom nie będącym pacjentami </w:t>
      </w:r>
      <w:r w:rsidRPr="002F5643">
        <w:rPr>
          <w:b/>
          <w:bCs/>
        </w:rPr>
        <w:t>Udzielającego zamówienia.</w:t>
      </w:r>
    </w:p>
    <w:p w:rsidR="00B65062" w:rsidRPr="002F5643" w:rsidRDefault="00B65062" w:rsidP="00B65062">
      <w:pPr>
        <w:suppressAutoHyphens w:val="0"/>
        <w:spacing w:line="276" w:lineRule="auto"/>
        <w:ind w:left="567"/>
        <w:jc w:val="both"/>
      </w:pP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§ 8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OŚWIADCZENIA PRZYJMUJĄCEGO ZAMÓWIENIE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numPr>
          <w:ilvl w:val="0"/>
          <w:numId w:val="40"/>
        </w:numPr>
        <w:suppressAutoHyphens w:val="0"/>
        <w:spacing w:line="276" w:lineRule="auto"/>
        <w:ind w:left="340" w:hanging="340"/>
        <w:jc w:val="both"/>
        <w:rPr>
          <w:b/>
          <w:bCs/>
        </w:rPr>
      </w:pPr>
      <w:r w:rsidRPr="002F5643">
        <w:rPr>
          <w:b/>
          <w:bCs/>
        </w:rPr>
        <w:t>Przyjmujący zamówienie</w:t>
      </w:r>
      <w:r w:rsidRPr="002F5643">
        <w:t xml:space="preserve"> oświadcza, iż jako podmiot prowadzący działalność gospodarczą sam rozlicza się z odpowiednim Urzędem Skarbowym.</w:t>
      </w:r>
    </w:p>
    <w:p w:rsidR="00B65062" w:rsidRPr="002F5643" w:rsidRDefault="00B65062" w:rsidP="00B65062">
      <w:pPr>
        <w:numPr>
          <w:ilvl w:val="0"/>
          <w:numId w:val="40"/>
        </w:numPr>
        <w:suppressAutoHyphens w:val="0"/>
        <w:spacing w:line="276" w:lineRule="auto"/>
        <w:ind w:left="340" w:hanging="340"/>
        <w:jc w:val="both"/>
        <w:rPr>
          <w:b/>
          <w:bCs/>
        </w:rPr>
      </w:pPr>
      <w:r w:rsidRPr="002F5643">
        <w:rPr>
          <w:b/>
          <w:bCs/>
        </w:rPr>
        <w:t>Przyjmujący zamówienie</w:t>
      </w:r>
      <w:r w:rsidRPr="002F5643">
        <w:t xml:space="preserve"> oświadcza, iż zgłosił swoją działalność gospodarczą w Zakładzie Ubezpieczeń Społecznych celem rozliczenia z tytułu ubezpieczenia społecznego oraz ubezpieczenia zdrowotnego.</w:t>
      </w:r>
    </w:p>
    <w:p w:rsidR="00B65062" w:rsidRPr="002F5643" w:rsidRDefault="00B65062" w:rsidP="00B65062">
      <w:pPr>
        <w:spacing w:line="276" w:lineRule="auto"/>
        <w:jc w:val="center"/>
      </w:pP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lastRenderedPageBreak/>
        <w:t>§ 9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OKRES OBOWIĄZYWANIA UMOWY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numPr>
          <w:ilvl w:val="0"/>
          <w:numId w:val="41"/>
        </w:numPr>
        <w:suppressAutoHyphens w:val="0"/>
        <w:spacing w:line="276" w:lineRule="auto"/>
        <w:ind w:hanging="340"/>
        <w:jc w:val="both"/>
        <w:rPr>
          <w:b/>
        </w:rPr>
      </w:pPr>
      <w:r w:rsidRPr="002F5643">
        <w:t xml:space="preserve">Umowa zostaje zawarta z mocą od dnia </w:t>
      </w:r>
      <w:r w:rsidRPr="002F5643">
        <w:rPr>
          <w:b/>
        </w:rPr>
        <w:t xml:space="preserve">……………….. r. </w:t>
      </w:r>
      <w:r w:rsidRPr="002F5643">
        <w:t xml:space="preserve">do: </w:t>
      </w:r>
      <w:r w:rsidRPr="002F5643">
        <w:rPr>
          <w:b/>
        </w:rPr>
        <w:t>………………… r.</w:t>
      </w:r>
    </w:p>
    <w:p w:rsidR="00B65062" w:rsidRPr="002F5643" w:rsidRDefault="00B65062" w:rsidP="00B65062">
      <w:pPr>
        <w:numPr>
          <w:ilvl w:val="0"/>
          <w:numId w:val="41"/>
        </w:numPr>
        <w:suppressAutoHyphens w:val="0"/>
        <w:spacing w:line="276" w:lineRule="auto"/>
        <w:ind w:hanging="340"/>
        <w:jc w:val="both"/>
      </w:pPr>
      <w:r w:rsidRPr="002F5643">
        <w:t xml:space="preserve">Każdej ze stron przysługuje prawo wypowiedzenia niniejszej umowy z zachowaniem 3 miesięcznego okresu wypowiedzenia zgłoszonego stronie przeciwnej na piśmie. </w:t>
      </w:r>
    </w:p>
    <w:p w:rsidR="00B65062" w:rsidRPr="002F5643" w:rsidRDefault="00B65062" w:rsidP="00B65062">
      <w:pPr>
        <w:numPr>
          <w:ilvl w:val="0"/>
          <w:numId w:val="41"/>
        </w:numPr>
        <w:suppressAutoHyphens w:val="0"/>
        <w:spacing w:line="276" w:lineRule="auto"/>
        <w:ind w:hanging="340"/>
        <w:jc w:val="both"/>
        <w:rPr>
          <w:b/>
          <w:bCs/>
        </w:rPr>
      </w:pPr>
      <w:r w:rsidRPr="002F5643">
        <w:t>Jeżeli w toku wykonywania umowy wystąpią okoliczności, których Strony nie mogły przewidzieć przy jej zawieraniu, będzie to podstawą do wystąpienia Stron o renegocjację warunków umowy lub skrócenia okresu jej obowiązywania.</w:t>
      </w:r>
    </w:p>
    <w:p w:rsidR="00B65062" w:rsidRPr="002F5643" w:rsidRDefault="00B65062" w:rsidP="00B65062">
      <w:pPr>
        <w:numPr>
          <w:ilvl w:val="0"/>
          <w:numId w:val="41"/>
        </w:numPr>
        <w:suppressAutoHyphens w:val="0"/>
        <w:spacing w:line="276" w:lineRule="auto"/>
        <w:ind w:hanging="340"/>
        <w:jc w:val="both"/>
      </w:pPr>
      <w:r w:rsidRPr="002F5643">
        <w:rPr>
          <w:b/>
          <w:bCs/>
        </w:rPr>
        <w:t>Udzielający zamówienia</w:t>
      </w:r>
      <w:r w:rsidRPr="002F5643">
        <w:t xml:space="preserve"> może rozwiązać niniejszą umowę ze skutkiem natychmiastowym                                         w przypadku:</w:t>
      </w:r>
    </w:p>
    <w:p w:rsidR="00B65062" w:rsidRPr="002F5643" w:rsidRDefault="00B65062" w:rsidP="00B65062">
      <w:pPr>
        <w:numPr>
          <w:ilvl w:val="2"/>
          <w:numId w:val="41"/>
        </w:numPr>
        <w:suppressAutoHyphens w:val="0"/>
        <w:spacing w:line="276" w:lineRule="auto"/>
        <w:ind w:hanging="340"/>
        <w:jc w:val="both"/>
      </w:pPr>
      <w:r w:rsidRPr="002F5643">
        <w:t xml:space="preserve">utraty przez </w:t>
      </w:r>
      <w:r w:rsidRPr="002F5643">
        <w:rPr>
          <w:b/>
          <w:bCs/>
        </w:rPr>
        <w:t>Przyjmującego zamówienie</w:t>
      </w:r>
      <w:r w:rsidRPr="002F5643">
        <w:t xml:space="preserve"> uprawnień do wykonywania zawodu,</w:t>
      </w:r>
    </w:p>
    <w:p w:rsidR="00B65062" w:rsidRPr="002F5643" w:rsidRDefault="00B65062" w:rsidP="00B65062">
      <w:pPr>
        <w:numPr>
          <w:ilvl w:val="2"/>
          <w:numId w:val="41"/>
        </w:numPr>
        <w:suppressAutoHyphens w:val="0"/>
        <w:spacing w:line="276" w:lineRule="auto"/>
        <w:ind w:hanging="340"/>
        <w:jc w:val="both"/>
      </w:pPr>
      <w:r w:rsidRPr="002F5643">
        <w:t xml:space="preserve">popełnienia w czasie trwania umowy przez </w:t>
      </w:r>
      <w:r w:rsidRPr="002F5643">
        <w:rPr>
          <w:b/>
          <w:bCs/>
        </w:rPr>
        <w:t>Przyjmującego zamówienie</w:t>
      </w:r>
      <w:r w:rsidRPr="002F5643">
        <w:t xml:space="preserve"> przestępstwa, które uniemożliwia dalsze świadczenie usług medycznych </w:t>
      </w:r>
      <w:r w:rsidRPr="002F5643">
        <w:rPr>
          <w:b/>
          <w:bCs/>
        </w:rPr>
        <w:t>Przyjmującemu zamówienie</w:t>
      </w:r>
      <w:r w:rsidRPr="002F5643">
        <w:t>, jeśli popełnienie przestępstwa zostało stwierdzone prawomocnym wyrokiem sądowym,</w:t>
      </w:r>
    </w:p>
    <w:p w:rsidR="00B65062" w:rsidRPr="002F5643" w:rsidRDefault="00B65062" w:rsidP="00B65062">
      <w:pPr>
        <w:numPr>
          <w:ilvl w:val="2"/>
          <w:numId w:val="41"/>
        </w:numPr>
        <w:suppressAutoHyphens w:val="0"/>
        <w:spacing w:line="276" w:lineRule="auto"/>
        <w:ind w:hanging="340"/>
        <w:jc w:val="both"/>
      </w:pPr>
      <w:r w:rsidRPr="002F5643">
        <w:t>powtarzających się uzasadnionych skarg pacjentów, złożonych zgodnie z kartą praw pacjenta, gdy wynikają one z rażącego naruszenia niniejszej umowy oraz przepisów prawa,</w:t>
      </w:r>
    </w:p>
    <w:p w:rsidR="00B65062" w:rsidRPr="002F5643" w:rsidRDefault="00B65062" w:rsidP="00B65062">
      <w:pPr>
        <w:numPr>
          <w:ilvl w:val="2"/>
          <w:numId w:val="41"/>
        </w:numPr>
        <w:suppressAutoHyphens w:val="0"/>
        <w:spacing w:line="276" w:lineRule="auto"/>
        <w:ind w:hanging="340"/>
        <w:jc w:val="both"/>
      </w:pPr>
      <w:r w:rsidRPr="002F5643">
        <w:t xml:space="preserve">nienależytego udzielania świadczeń przez </w:t>
      </w:r>
      <w:r w:rsidRPr="002F5643">
        <w:rPr>
          <w:b/>
          <w:bCs/>
        </w:rPr>
        <w:t>Przyjmującego zamówienie</w:t>
      </w:r>
      <w:r w:rsidRPr="002F5643">
        <w:t xml:space="preserve"> lub nieuzasadnionego ograniczenia ich zakresu</w:t>
      </w:r>
    </w:p>
    <w:p w:rsidR="00B65062" w:rsidRPr="002F5643" w:rsidRDefault="00B65062" w:rsidP="00B65062">
      <w:pPr>
        <w:numPr>
          <w:ilvl w:val="0"/>
          <w:numId w:val="41"/>
        </w:numPr>
        <w:suppressAutoHyphens w:val="0"/>
        <w:spacing w:line="276" w:lineRule="auto"/>
        <w:ind w:hanging="340"/>
        <w:jc w:val="both"/>
      </w:pPr>
      <w:r w:rsidRPr="002F5643">
        <w:rPr>
          <w:b/>
          <w:bCs/>
        </w:rPr>
        <w:t xml:space="preserve">Przyjmujący zamówienie </w:t>
      </w:r>
      <w:r w:rsidRPr="002F5643">
        <w:t>jest uprawniony do rozwiązania umowy w trybie</w:t>
      </w:r>
      <w:r w:rsidRPr="002F5643">
        <w:rPr>
          <w:b/>
          <w:bCs/>
        </w:rPr>
        <w:t xml:space="preserve"> </w:t>
      </w:r>
      <w:r w:rsidRPr="002F5643">
        <w:t xml:space="preserve">natychmiastowym, bez zachowania okresu wypowiedzenia w przypadku pozostawania przez </w:t>
      </w:r>
      <w:r w:rsidRPr="002F5643">
        <w:rPr>
          <w:b/>
          <w:bCs/>
        </w:rPr>
        <w:t xml:space="preserve">Udzielającego zamówienia </w:t>
      </w:r>
      <w:r w:rsidRPr="002F5643">
        <w:t>w zwłoce</w:t>
      </w:r>
      <w:r w:rsidRPr="002F5643">
        <w:rPr>
          <w:b/>
          <w:bCs/>
        </w:rPr>
        <w:t xml:space="preserve"> </w:t>
      </w:r>
      <w:r w:rsidRPr="002F5643">
        <w:t xml:space="preserve">z zapłatą chociażby części wynagrodzenia dłuższą niż 30 dni po uprzednim wezwaniu </w:t>
      </w:r>
      <w:r w:rsidRPr="002F5643">
        <w:rPr>
          <w:b/>
          <w:bCs/>
        </w:rPr>
        <w:t>Udzielającego zamówienia</w:t>
      </w:r>
      <w:r w:rsidRPr="002F5643">
        <w:t xml:space="preserve"> na piśmie i wyznaczeniu dodatkowego terminu do zapłaty nie krótszym niż </w:t>
      </w:r>
      <w:r w:rsidRPr="002F5643">
        <w:rPr>
          <w:b/>
          <w:bCs/>
        </w:rPr>
        <w:t>7</w:t>
      </w:r>
      <w:r w:rsidRPr="002F5643">
        <w:t xml:space="preserve"> dni. 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§ 10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KARY UMOWNE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</w:p>
    <w:p w:rsidR="00B65062" w:rsidRPr="002F5643" w:rsidRDefault="00B65062" w:rsidP="00B65062">
      <w:pPr>
        <w:numPr>
          <w:ilvl w:val="0"/>
          <w:numId w:val="42"/>
        </w:numPr>
        <w:suppressAutoHyphens w:val="0"/>
        <w:spacing w:line="276" w:lineRule="auto"/>
        <w:ind w:hanging="340"/>
        <w:jc w:val="both"/>
      </w:pPr>
      <w:r w:rsidRPr="002F5643">
        <w:t xml:space="preserve">W przypadku niewykonywania lub nienależytego wykonywania przez </w:t>
      </w:r>
      <w:r w:rsidRPr="002F5643">
        <w:rPr>
          <w:b/>
          <w:bCs/>
        </w:rPr>
        <w:t>Przyjmującego zamówienie</w:t>
      </w:r>
      <w:r w:rsidRPr="002F5643">
        <w:t xml:space="preserve"> jego obowiązków wynikających z niniejszej umowy, polegających w szczególności na:</w:t>
      </w:r>
    </w:p>
    <w:p w:rsidR="00B65062" w:rsidRPr="002F5643" w:rsidRDefault="00B65062" w:rsidP="00B65062">
      <w:pPr>
        <w:numPr>
          <w:ilvl w:val="0"/>
          <w:numId w:val="43"/>
        </w:numPr>
        <w:tabs>
          <w:tab w:val="left" w:pos="684"/>
        </w:tabs>
        <w:suppressAutoHyphens w:val="0"/>
        <w:spacing w:line="276" w:lineRule="auto"/>
        <w:ind w:left="684" w:hanging="340"/>
        <w:jc w:val="both"/>
      </w:pPr>
      <w:r w:rsidRPr="002F5643">
        <w:t>udzielaniu świadczeń w sposób i na warunkach nie odpowiadających wymogom określonym w obowiązujących przepisach i w umowie,</w:t>
      </w:r>
    </w:p>
    <w:p w:rsidR="00B65062" w:rsidRPr="002F5643" w:rsidRDefault="00B65062" w:rsidP="00B65062">
      <w:pPr>
        <w:numPr>
          <w:ilvl w:val="0"/>
          <w:numId w:val="43"/>
        </w:numPr>
        <w:tabs>
          <w:tab w:val="left" w:pos="684"/>
        </w:tabs>
        <w:suppressAutoHyphens w:val="0"/>
        <w:spacing w:line="276" w:lineRule="auto"/>
        <w:ind w:left="684" w:hanging="340"/>
        <w:jc w:val="both"/>
      </w:pPr>
      <w:r w:rsidRPr="002F5643">
        <w:t>nieudzielaniu świadczeń w czasie i miejscu ustalonym w umowie, z wyłączeniem okresu o którym mowa w par. 2 ust. 19-20 niniejszej Umowy;</w:t>
      </w:r>
    </w:p>
    <w:p w:rsidR="00B65062" w:rsidRPr="002F5643" w:rsidRDefault="00B65062" w:rsidP="00B65062">
      <w:pPr>
        <w:numPr>
          <w:ilvl w:val="0"/>
          <w:numId w:val="43"/>
        </w:numPr>
        <w:tabs>
          <w:tab w:val="left" w:pos="684"/>
        </w:tabs>
        <w:suppressAutoHyphens w:val="0"/>
        <w:spacing w:line="276" w:lineRule="auto"/>
        <w:ind w:left="684" w:hanging="340"/>
        <w:jc w:val="both"/>
      </w:pPr>
      <w:r w:rsidRPr="002F5643">
        <w:t>obciążaniu pacjentów kosztami leków lub wyrobów medycznych,</w:t>
      </w:r>
    </w:p>
    <w:p w:rsidR="00B65062" w:rsidRPr="002F5643" w:rsidRDefault="00B65062" w:rsidP="00B65062">
      <w:pPr>
        <w:numPr>
          <w:ilvl w:val="0"/>
          <w:numId w:val="43"/>
        </w:numPr>
        <w:tabs>
          <w:tab w:val="left" w:pos="684"/>
        </w:tabs>
        <w:suppressAutoHyphens w:val="0"/>
        <w:spacing w:line="276" w:lineRule="auto"/>
        <w:ind w:left="684" w:hanging="340"/>
        <w:jc w:val="both"/>
      </w:pPr>
      <w:r w:rsidRPr="002F5643">
        <w:t xml:space="preserve">udaremnieniu kontroli przeprowadzonej przez </w:t>
      </w:r>
      <w:r w:rsidRPr="002F5643">
        <w:rPr>
          <w:b/>
          <w:bCs/>
        </w:rPr>
        <w:t>Udzielającego zamówienia</w:t>
      </w:r>
      <w:r w:rsidRPr="002F5643">
        <w:t xml:space="preserve">, Narodowy Fundusz Zdrowia oraz inne uprawnione organy i podmioty albo niewykonania w wyznaczonym terminie zaleceń pokontrolnych, za wyjątkiem sytuacji niezależnych od Przyjmującego zamówienie, a także </w:t>
      </w:r>
      <w:r w:rsidRPr="002F5643">
        <w:br/>
        <w:t>z wyłączeniem okresu o którym mowa w par. 2 ust. 19-20 niniejszej Umowy,</w:t>
      </w:r>
    </w:p>
    <w:p w:rsidR="00B65062" w:rsidRPr="002F5643" w:rsidRDefault="00B65062" w:rsidP="00B65062">
      <w:pPr>
        <w:numPr>
          <w:ilvl w:val="0"/>
          <w:numId w:val="43"/>
        </w:numPr>
        <w:tabs>
          <w:tab w:val="left" w:pos="684"/>
        </w:tabs>
        <w:suppressAutoHyphens w:val="0"/>
        <w:spacing w:line="276" w:lineRule="auto"/>
        <w:ind w:left="684" w:hanging="340"/>
        <w:jc w:val="both"/>
      </w:pPr>
      <w:r w:rsidRPr="002F5643">
        <w:t>pobieraniu nienależnych opłat od pacjentów za świadczenia będące przedmiotem umowy,</w:t>
      </w:r>
    </w:p>
    <w:p w:rsidR="00B65062" w:rsidRPr="002F5643" w:rsidRDefault="00B65062" w:rsidP="00B65062">
      <w:pPr>
        <w:numPr>
          <w:ilvl w:val="0"/>
          <w:numId w:val="43"/>
        </w:numPr>
        <w:tabs>
          <w:tab w:val="left" w:pos="684"/>
        </w:tabs>
        <w:suppressAutoHyphens w:val="0"/>
        <w:spacing w:line="276" w:lineRule="auto"/>
        <w:ind w:left="684" w:hanging="340"/>
        <w:jc w:val="both"/>
      </w:pPr>
      <w:r w:rsidRPr="002F5643">
        <w:t>nieprawidłowemu prowadzeniu dokumentacji medycznej,</w:t>
      </w:r>
    </w:p>
    <w:p w:rsidR="00B65062" w:rsidRPr="002F5643" w:rsidRDefault="00B65062" w:rsidP="00B65062">
      <w:pPr>
        <w:numPr>
          <w:ilvl w:val="0"/>
          <w:numId w:val="43"/>
        </w:numPr>
        <w:tabs>
          <w:tab w:val="left" w:pos="684"/>
        </w:tabs>
        <w:suppressAutoHyphens w:val="0"/>
        <w:spacing w:line="276" w:lineRule="auto"/>
        <w:ind w:left="684" w:hanging="340"/>
        <w:jc w:val="both"/>
      </w:pPr>
      <w:r w:rsidRPr="002F5643">
        <w:t>nie posiadaniu aktualnych badań profilaktycznych,</w:t>
      </w:r>
    </w:p>
    <w:p w:rsidR="00B65062" w:rsidRPr="002F5643" w:rsidRDefault="00B65062" w:rsidP="00B65062">
      <w:pPr>
        <w:numPr>
          <w:ilvl w:val="0"/>
          <w:numId w:val="43"/>
        </w:numPr>
        <w:tabs>
          <w:tab w:val="left" w:pos="684"/>
        </w:tabs>
        <w:suppressAutoHyphens w:val="0"/>
        <w:spacing w:line="276" w:lineRule="auto"/>
        <w:ind w:left="684" w:hanging="340"/>
        <w:jc w:val="both"/>
      </w:pPr>
      <w:r w:rsidRPr="002F5643">
        <w:t>nie posiadaniu aktualnych szkoleń z zakresu BHP,</w:t>
      </w:r>
    </w:p>
    <w:p w:rsidR="00B65062" w:rsidRPr="002F5643" w:rsidRDefault="00B65062" w:rsidP="00B65062">
      <w:pPr>
        <w:numPr>
          <w:ilvl w:val="0"/>
          <w:numId w:val="43"/>
        </w:numPr>
        <w:tabs>
          <w:tab w:val="left" w:pos="684"/>
        </w:tabs>
        <w:suppressAutoHyphens w:val="0"/>
        <w:spacing w:line="276" w:lineRule="auto"/>
        <w:ind w:left="684" w:hanging="340"/>
        <w:jc w:val="both"/>
      </w:pPr>
      <w:r w:rsidRPr="002F5643">
        <w:t>nie posiadaniu odzieży roboczej,</w:t>
      </w:r>
    </w:p>
    <w:p w:rsidR="00B65062" w:rsidRPr="002F5643" w:rsidRDefault="00B65062" w:rsidP="00B65062">
      <w:pPr>
        <w:numPr>
          <w:ilvl w:val="0"/>
          <w:numId w:val="43"/>
        </w:numPr>
        <w:tabs>
          <w:tab w:val="left" w:pos="684"/>
        </w:tabs>
        <w:suppressAutoHyphens w:val="0"/>
        <w:spacing w:line="276" w:lineRule="auto"/>
        <w:ind w:left="684" w:hanging="340"/>
        <w:jc w:val="both"/>
      </w:pPr>
      <w:r w:rsidRPr="002F5643">
        <w:t>braku lub nie przedłożeniu umowy ubezpieczenia o której mowa w § 2 ust. 13,</w:t>
      </w:r>
    </w:p>
    <w:p w:rsidR="00B65062" w:rsidRPr="002F5643" w:rsidRDefault="00B65062" w:rsidP="00B65062">
      <w:pPr>
        <w:numPr>
          <w:ilvl w:val="0"/>
          <w:numId w:val="43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b/>
          <w:bCs/>
        </w:rPr>
      </w:pPr>
      <w:r w:rsidRPr="002F5643">
        <w:t>wykorzystywaniu sprzętu pomieszczeń, urządzeń medycznych o których mowa w § 4 ust. 1                                   w sposób sprzeczny z postanowieniami niniejszej umowy,</w:t>
      </w:r>
    </w:p>
    <w:p w:rsidR="00B65062" w:rsidRPr="002F5643" w:rsidRDefault="00B65062" w:rsidP="00B65062">
      <w:pPr>
        <w:spacing w:line="276" w:lineRule="auto"/>
        <w:ind w:left="447" w:hanging="340"/>
        <w:jc w:val="both"/>
        <w:rPr>
          <w:b/>
          <w:bCs/>
        </w:rPr>
      </w:pPr>
      <w:r w:rsidRPr="002F5643">
        <w:rPr>
          <w:b/>
          <w:bCs/>
        </w:rPr>
        <w:t xml:space="preserve">        Udzielający zamówienia</w:t>
      </w:r>
      <w:r w:rsidRPr="002F5643">
        <w:t xml:space="preserve"> ma prawo do obciążenia </w:t>
      </w:r>
      <w:r w:rsidRPr="002F5643">
        <w:rPr>
          <w:b/>
          <w:bCs/>
        </w:rPr>
        <w:t xml:space="preserve">Przyjmującego zamówienie </w:t>
      </w:r>
      <w:r w:rsidRPr="002F5643">
        <w:t xml:space="preserve">karami umownymi                         w wysokości do 10% wynagrodzenia </w:t>
      </w:r>
      <w:r w:rsidRPr="002F5643">
        <w:rPr>
          <w:b/>
          <w:bCs/>
        </w:rPr>
        <w:t xml:space="preserve">Przyjmującego zamówienie </w:t>
      </w:r>
      <w:r w:rsidRPr="002F5643">
        <w:t>za miesiąc poprzedzający miesiąc w którym doszło do niewykonywania lub nienależytego wykonywania obowiązków opisanych powyżej.</w:t>
      </w:r>
    </w:p>
    <w:p w:rsidR="00B65062" w:rsidRPr="002F5643" w:rsidRDefault="00B65062" w:rsidP="00B65062">
      <w:pPr>
        <w:pStyle w:val="Akapitzlist1"/>
        <w:widowControl w:val="0"/>
        <w:numPr>
          <w:ilvl w:val="0"/>
          <w:numId w:val="42"/>
        </w:numPr>
        <w:tabs>
          <w:tab w:val="clear" w:pos="357"/>
          <w:tab w:val="left" w:pos="360"/>
        </w:tabs>
        <w:spacing w:line="276" w:lineRule="auto"/>
        <w:ind w:hanging="340"/>
        <w:rPr>
          <w:b/>
          <w:bCs/>
          <w:sz w:val="20"/>
          <w:szCs w:val="20"/>
        </w:rPr>
      </w:pPr>
      <w:r w:rsidRPr="002F5643">
        <w:rPr>
          <w:b/>
          <w:bCs/>
          <w:sz w:val="20"/>
          <w:szCs w:val="20"/>
        </w:rPr>
        <w:t xml:space="preserve">Przyjmujący zamówienie </w:t>
      </w:r>
      <w:r w:rsidRPr="002F5643">
        <w:rPr>
          <w:sz w:val="20"/>
          <w:szCs w:val="20"/>
        </w:rPr>
        <w:t xml:space="preserve">może ponawiać kary umowne o których mowa w ust. 1. jedynie w sytuacji ponownego dopuszczenia się tego samego naruszenia przez Przyjmującego zamówienie, nie więcej jednak niż łącznie 3 razy za te samo naruszenie; </w:t>
      </w:r>
    </w:p>
    <w:p w:rsidR="00B65062" w:rsidRPr="002F5643" w:rsidRDefault="00B65062" w:rsidP="00B65062">
      <w:pPr>
        <w:pStyle w:val="Akapitzlist1"/>
        <w:numPr>
          <w:ilvl w:val="0"/>
          <w:numId w:val="42"/>
        </w:numPr>
        <w:spacing w:line="276" w:lineRule="auto"/>
        <w:ind w:hanging="340"/>
        <w:rPr>
          <w:sz w:val="20"/>
          <w:szCs w:val="20"/>
        </w:rPr>
      </w:pPr>
      <w:r w:rsidRPr="002F5643">
        <w:rPr>
          <w:b/>
          <w:bCs/>
          <w:sz w:val="20"/>
          <w:szCs w:val="20"/>
        </w:rPr>
        <w:lastRenderedPageBreak/>
        <w:t xml:space="preserve">Udzielający zamówienia </w:t>
      </w:r>
      <w:r w:rsidRPr="002F5643">
        <w:rPr>
          <w:sz w:val="20"/>
          <w:szCs w:val="20"/>
        </w:rPr>
        <w:t xml:space="preserve">ma prawo do potracenia kary umownej z wynagrodzenia </w:t>
      </w:r>
      <w:r w:rsidRPr="002F5643">
        <w:rPr>
          <w:b/>
          <w:bCs/>
          <w:sz w:val="20"/>
          <w:szCs w:val="20"/>
        </w:rPr>
        <w:t>Przyjmującego zamówienie</w:t>
      </w:r>
      <w:r w:rsidRPr="002F5643">
        <w:rPr>
          <w:sz w:val="20"/>
          <w:szCs w:val="20"/>
        </w:rPr>
        <w:t xml:space="preserve"> w przypadku niezapłacenia kary na podstawie noty obciążeniowej doręczonej </w:t>
      </w:r>
      <w:r w:rsidRPr="002F5643">
        <w:rPr>
          <w:b/>
          <w:bCs/>
          <w:sz w:val="20"/>
          <w:szCs w:val="20"/>
        </w:rPr>
        <w:t>Przyjmującemu zamówienie.</w:t>
      </w:r>
    </w:p>
    <w:p w:rsidR="00B65062" w:rsidRDefault="00B65062" w:rsidP="00B65062">
      <w:pPr>
        <w:numPr>
          <w:ilvl w:val="0"/>
          <w:numId w:val="42"/>
        </w:numPr>
        <w:suppressAutoHyphens w:val="0"/>
        <w:spacing w:line="276" w:lineRule="auto"/>
        <w:ind w:hanging="340"/>
        <w:jc w:val="both"/>
        <w:rPr>
          <w:b/>
          <w:bCs/>
        </w:rPr>
      </w:pPr>
      <w:r w:rsidRPr="002F5643">
        <w:t xml:space="preserve">Jeżeli szkoda przewyższa karę </w:t>
      </w:r>
      <w:r w:rsidRPr="002F5643">
        <w:rPr>
          <w:b/>
          <w:bCs/>
        </w:rPr>
        <w:t>Udzielający zamówienia</w:t>
      </w:r>
      <w:r w:rsidRPr="002F5643">
        <w:t xml:space="preserve"> może dochodzić odszkodowania uzupełniającego na zasadach ogólnych.</w:t>
      </w:r>
      <w:r w:rsidRPr="002F5643">
        <w:rPr>
          <w:b/>
          <w:bCs/>
        </w:rPr>
        <w:t xml:space="preserve"> </w:t>
      </w:r>
    </w:p>
    <w:p w:rsidR="00CD5A8D" w:rsidRDefault="00CD5A8D" w:rsidP="00CD5A8D">
      <w:pPr>
        <w:suppressAutoHyphens w:val="0"/>
        <w:spacing w:line="276" w:lineRule="auto"/>
        <w:jc w:val="both"/>
        <w:rPr>
          <w:b/>
          <w:bCs/>
        </w:rPr>
      </w:pPr>
    </w:p>
    <w:p w:rsidR="00CD5A8D" w:rsidRPr="002F5643" w:rsidRDefault="00CD5A8D" w:rsidP="00CD5A8D">
      <w:pPr>
        <w:suppressAutoHyphens w:val="0"/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uppressAutoHyphens w:val="0"/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§ 11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POUFNOŚĆ</w:t>
      </w:r>
    </w:p>
    <w:p w:rsidR="00B65062" w:rsidRPr="002F5643" w:rsidRDefault="00B65062" w:rsidP="00B65062">
      <w:pPr>
        <w:suppressAutoHyphens w:val="0"/>
        <w:spacing w:line="276" w:lineRule="auto"/>
        <w:ind w:left="357"/>
        <w:jc w:val="both"/>
        <w:rPr>
          <w:b/>
          <w:bCs/>
        </w:rPr>
      </w:pPr>
    </w:p>
    <w:p w:rsidR="00B65062" w:rsidRPr="002F5643" w:rsidRDefault="00B65062" w:rsidP="00B65062">
      <w:pPr>
        <w:numPr>
          <w:ilvl w:val="0"/>
          <w:numId w:val="44"/>
        </w:numPr>
        <w:suppressAutoHyphens w:val="0"/>
        <w:spacing w:line="276" w:lineRule="auto"/>
        <w:ind w:left="340" w:hanging="340"/>
        <w:jc w:val="both"/>
      </w:pPr>
      <w:r w:rsidRPr="002F5643">
        <w:t>Zarówno w czasie obowiązywania niniejszej umowy jak i w ciągu 7 lat od jej wygaśnięcia każda ze stron jest zobowiązana do zachowania w tajemnicy wszelkich informacji w posiadanie których weszła w związku</w:t>
      </w:r>
      <w:r w:rsidR="001C3E32" w:rsidRPr="002F5643">
        <w:t xml:space="preserve">                  </w:t>
      </w:r>
      <w:r w:rsidRPr="002F5643">
        <w:t xml:space="preserve"> z wykonywaniem niniejszej umowy. </w:t>
      </w:r>
    </w:p>
    <w:p w:rsidR="00B65062" w:rsidRPr="002F5643" w:rsidRDefault="00B65062" w:rsidP="00B65062">
      <w:pPr>
        <w:numPr>
          <w:ilvl w:val="0"/>
          <w:numId w:val="44"/>
        </w:numPr>
        <w:suppressAutoHyphens w:val="0"/>
        <w:spacing w:line="276" w:lineRule="auto"/>
        <w:ind w:left="340" w:hanging="340"/>
        <w:jc w:val="both"/>
      </w:pPr>
      <w:r w:rsidRPr="002F5643">
        <w:t>Informacje objęte tajemnicą mogą być udostępniane innym osobom jedynie za zgodą drugiej strony, bez takiej zgody zaś jedynie w przypadkach, gdy wymaga tego obowiązujące prawo i tylko                                            w niezbędnym zakresie.</w:t>
      </w:r>
    </w:p>
    <w:p w:rsidR="00B65062" w:rsidRPr="002F5643" w:rsidRDefault="00B65062" w:rsidP="00B65062">
      <w:pPr>
        <w:numPr>
          <w:ilvl w:val="0"/>
          <w:numId w:val="44"/>
        </w:numPr>
        <w:suppressAutoHyphens w:val="0"/>
        <w:spacing w:line="276" w:lineRule="auto"/>
        <w:ind w:left="340" w:hanging="340"/>
        <w:jc w:val="both"/>
      </w:pPr>
      <w:r w:rsidRPr="002F5643">
        <w:t xml:space="preserve">Przyjmujący zamówienie zobowiązuje się do zachowania w tajemnicy wszystkich poufnych danych       </w:t>
      </w:r>
      <w:r w:rsidR="001C3E32" w:rsidRPr="002F5643">
        <w:t xml:space="preserve">                 </w:t>
      </w:r>
      <w:r w:rsidRPr="002F5643">
        <w:t xml:space="preserve">     i informacji dotyczących działalności Zamawiającego, do których wykonawca ma dostęp i uzyskał je         </w:t>
      </w:r>
      <w:r w:rsidR="001C3E32" w:rsidRPr="002F5643">
        <w:t xml:space="preserve">               </w:t>
      </w:r>
      <w:r w:rsidRPr="002F5643">
        <w:t xml:space="preserve">   w związku  z wykonywaniem niniejszej umowy, w szczególności informacji stanowiących dane osobowe oraz wszelkie inne informacje prawnie chronione.</w:t>
      </w:r>
    </w:p>
    <w:p w:rsidR="00B65062" w:rsidRPr="009B02F7" w:rsidRDefault="00B65062" w:rsidP="00B65062">
      <w:pPr>
        <w:pStyle w:val="Akapitzlist"/>
        <w:suppressAutoHyphens w:val="0"/>
        <w:spacing w:line="276" w:lineRule="auto"/>
        <w:ind w:left="357"/>
        <w:jc w:val="center"/>
      </w:pPr>
      <w:r w:rsidRPr="002F5643">
        <w:rPr>
          <w:b/>
        </w:rPr>
        <w:t>§ 12</w:t>
      </w:r>
    </w:p>
    <w:p w:rsidR="00B65062" w:rsidRPr="002F5643" w:rsidRDefault="00B65062" w:rsidP="00B65062">
      <w:pPr>
        <w:pStyle w:val="Akapitzlist"/>
        <w:suppressAutoHyphens w:val="0"/>
        <w:spacing w:line="276" w:lineRule="auto"/>
        <w:ind w:left="357"/>
        <w:jc w:val="center"/>
      </w:pPr>
      <w:r w:rsidRPr="002F5643">
        <w:rPr>
          <w:b/>
        </w:rPr>
        <w:t>OCHRONA DANYCH OSOBOWYCH</w:t>
      </w:r>
    </w:p>
    <w:p w:rsidR="00B65062" w:rsidRPr="002F5643" w:rsidRDefault="00B65062" w:rsidP="00B65062">
      <w:pPr>
        <w:pStyle w:val="Akapitzlist"/>
        <w:suppressAutoHyphens w:val="0"/>
        <w:spacing w:line="276" w:lineRule="auto"/>
        <w:ind w:left="357"/>
        <w:rPr>
          <w:b/>
        </w:rPr>
      </w:pPr>
    </w:p>
    <w:p w:rsidR="00B65062" w:rsidRPr="002F5643" w:rsidRDefault="00B65062" w:rsidP="00B65062">
      <w:pPr>
        <w:pStyle w:val="Akapitzlist"/>
        <w:tabs>
          <w:tab w:val="left" w:pos="513"/>
        </w:tabs>
        <w:spacing w:line="276" w:lineRule="auto"/>
        <w:ind w:left="357"/>
        <w:jc w:val="both"/>
        <w:rPr>
          <w:bCs/>
        </w:rPr>
      </w:pPr>
      <w:r w:rsidRPr="002F5643">
        <w:rPr>
          <w:bCs/>
        </w:rPr>
        <w:t xml:space="preserve">Administratorem danych osobowych jest Wojewódzki  Szpital  Specjalistyczny nr 4 w Bytomiu, </w:t>
      </w:r>
      <w:r w:rsidR="001C3E32" w:rsidRPr="002F5643">
        <w:rPr>
          <w:bCs/>
        </w:rPr>
        <w:t xml:space="preserve">                          </w:t>
      </w:r>
      <w:r w:rsidRPr="002F5643">
        <w:rPr>
          <w:bCs/>
        </w:rPr>
        <w:t xml:space="preserve">Aleja Legionów 10, 41-902 Bytom. Dane osobowe przetwarzane są w celu realizacji niniejszej umowy. Informuje się o prawie dostępu do danych osobowych, ich sprostowania, usunięcia, ograniczenia przetwarzania lub o prawie do wniesienia sprzeciwu wobec przetwarzania, a także               </w:t>
      </w:r>
      <w:r w:rsidR="001C3E32" w:rsidRPr="002F5643">
        <w:rPr>
          <w:bCs/>
        </w:rPr>
        <w:t xml:space="preserve">                                     </w:t>
      </w:r>
      <w:r w:rsidRPr="002F5643">
        <w:rPr>
          <w:bCs/>
        </w:rPr>
        <w:t xml:space="preserve"> o prawie do przenoszenia danych. Dane będą przetwarzane przez okres realizacji umowy, a po jej zakończeniu przez czas adekwatny dla zabezpieczenia interesów Administratora wynikający              </w:t>
      </w:r>
      <w:r w:rsidR="001C3E32" w:rsidRPr="002F5643">
        <w:rPr>
          <w:bCs/>
        </w:rPr>
        <w:t xml:space="preserve">             </w:t>
      </w:r>
      <w:r w:rsidRPr="002F5643">
        <w:rPr>
          <w:bCs/>
        </w:rPr>
        <w:t xml:space="preserve">               z przepisów prawa. Podanie danych osobowych jest dobrowolne, ale niezbędne do zawarcia umowy. Administrator może powierzyć przetwarzanie zebranych danych osobowych  innemu podmiotowi na podstawie zawartej z nim umowy powierzenia zgodnie z obowiązującymi przepisami prawa        </w:t>
      </w:r>
      <w:r w:rsidR="001C3E32" w:rsidRPr="002F5643">
        <w:rPr>
          <w:bCs/>
        </w:rPr>
        <w:t xml:space="preserve">                  </w:t>
      </w:r>
      <w:r w:rsidRPr="002F5643">
        <w:rPr>
          <w:bCs/>
        </w:rPr>
        <w:t xml:space="preserve">            o ochronie danych osobowych. Administrator może udostępnić dane osobowe tylko podmiotom upoważnionym na podstawie przepisów prawa.</w:t>
      </w:r>
    </w:p>
    <w:p w:rsidR="00B65062" w:rsidRPr="002F5643" w:rsidRDefault="00B65062" w:rsidP="00B65062">
      <w:pPr>
        <w:pStyle w:val="Akapitzlist"/>
        <w:numPr>
          <w:ilvl w:val="0"/>
          <w:numId w:val="44"/>
        </w:numPr>
        <w:tabs>
          <w:tab w:val="left" w:pos="513"/>
        </w:tabs>
        <w:spacing w:line="276" w:lineRule="auto"/>
        <w:jc w:val="both"/>
      </w:pPr>
      <w:r w:rsidRPr="002F5643">
        <w:t xml:space="preserve">Kontakt w sprawie przetwarzania danych osobowych, e-mail: </w:t>
      </w:r>
      <w:hyperlink r:id="rId7" w:history="1">
        <w:r w:rsidRPr="002F5643">
          <w:rPr>
            <w:rStyle w:val="Hipercze"/>
          </w:rPr>
          <w:t>IOD@szpital4.bytom.pl</w:t>
        </w:r>
      </w:hyperlink>
    </w:p>
    <w:p w:rsidR="00B65062" w:rsidRPr="002F5643" w:rsidRDefault="00B65062" w:rsidP="00B65062">
      <w:pPr>
        <w:suppressAutoHyphens w:val="0"/>
        <w:spacing w:line="276" w:lineRule="auto"/>
        <w:ind w:left="340"/>
        <w:jc w:val="both"/>
      </w:pPr>
    </w:p>
    <w:p w:rsidR="00B65062" w:rsidRPr="009B02F7" w:rsidRDefault="00B65062" w:rsidP="00B65062">
      <w:pPr>
        <w:pStyle w:val="Akapitzlist"/>
        <w:suppressAutoHyphens w:val="0"/>
        <w:spacing w:line="276" w:lineRule="auto"/>
        <w:ind w:left="357"/>
        <w:jc w:val="center"/>
      </w:pPr>
      <w:r w:rsidRPr="002F5643">
        <w:rPr>
          <w:b/>
        </w:rPr>
        <w:t>§ 13</w:t>
      </w:r>
    </w:p>
    <w:p w:rsidR="00B65062" w:rsidRPr="002F5643" w:rsidRDefault="00B65062" w:rsidP="00B65062">
      <w:pPr>
        <w:pStyle w:val="Akapitzlist"/>
        <w:tabs>
          <w:tab w:val="left" w:pos="513"/>
        </w:tabs>
        <w:spacing w:line="276" w:lineRule="auto"/>
        <w:ind w:left="357"/>
        <w:jc w:val="both"/>
        <w:rPr>
          <w:b/>
          <w:color w:val="000000"/>
          <w:spacing w:val="16"/>
          <w:sz w:val="18"/>
          <w:szCs w:val="18"/>
        </w:rPr>
      </w:pPr>
      <w:r w:rsidRPr="002F5643">
        <w:rPr>
          <w:b/>
          <w:color w:val="000000"/>
          <w:spacing w:val="16"/>
          <w:sz w:val="18"/>
          <w:szCs w:val="18"/>
        </w:rPr>
        <w:t>POLITYKA BEZPIECZEŃSTWA INFORMACJI I OCHRONY DANYCH OSOBOWYCH</w:t>
      </w:r>
    </w:p>
    <w:p w:rsidR="00B65062" w:rsidRPr="002F5643" w:rsidRDefault="00B65062" w:rsidP="00B65062">
      <w:pPr>
        <w:pStyle w:val="Zawartoramki"/>
        <w:jc w:val="both"/>
      </w:pPr>
    </w:p>
    <w:p w:rsidR="00B65062" w:rsidRPr="002F5643" w:rsidRDefault="00B65062" w:rsidP="00B65062">
      <w:pPr>
        <w:pStyle w:val="Zawartoramki"/>
        <w:spacing w:line="276" w:lineRule="auto"/>
        <w:jc w:val="both"/>
        <w:rPr>
          <w:spacing w:val="8"/>
        </w:rPr>
      </w:pPr>
      <w:r w:rsidRPr="002F5643">
        <w:t xml:space="preserve">Przyjmujący zamówienie zobowiązuje się do </w:t>
      </w:r>
      <w:r w:rsidRPr="002F5643">
        <w:rPr>
          <w:spacing w:val="3"/>
        </w:rPr>
        <w:t xml:space="preserve">zachowania w poufności danych osobowych   do </w:t>
      </w:r>
      <w:r w:rsidRPr="002F5643">
        <w:rPr>
          <w:spacing w:val="1"/>
        </w:rPr>
        <w:t xml:space="preserve">których ma dostęp i sposobu ich zabezpieczenia, w związku z wykonywaniem umowy </w:t>
      </w:r>
      <w:r w:rsidRPr="002F5643">
        <w:rPr>
          <w:bCs/>
        </w:rPr>
        <w:t xml:space="preserve">o udzielenie zamówienia na udzielanie świadczeń zdrowotnych </w:t>
      </w:r>
      <w:r w:rsidRPr="002F5643">
        <w:rPr>
          <w:spacing w:val="13"/>
        </w:rPr>
        <w:t xml:space="preserve">zawartej z Wojewódzkim Szpitalem Specjalistycznym </w:t>
      </w:r>
      <w:r w:rsidRPr="002F5643">
        <w:rPr>
          <w:spacing w:val="5"/>
        </w:rPr>
        <w:t xml:space="preserve">nr 4                      w Bytomiu zarówno w takcie jej realizacji i po zakończeniu. Zobowiązuje się również do </w:t>
      </w:r>
      <w:r w:rsidRPr="002F5643">
        <w:rPr>
          <w:spacing w:val="8"/>
        </w:rPr>
        <w:t xml:space="preserve">zachowania                w poufności wszystkich informacji medycznych związanych z pobytem </w:t>
      </w:r>
      <w:r w:rsidRPr="002F5643">
        <w:rPr>
          <w:spacing w:val="-1"/>
        </w:rPr>
        <w:t xml:space="preserve">pacjentów w Szpitalu zarówno za ich życia jak i po śmierci. </w:t>
      </w:r>
      <w:r w:rsidRPr="002F5643">
        <w:rPr>
          <w:spacing w:val="-2"/>
        </w:rPr>
        <w:t xml:space="preserve">Zobowiązuję się do ścisłego przestrzegania postanowień regulaminów, instrukcji, procedur, </w:t>
      </w:r>
      <w:r w:rsidRPr="002F5643">
        <w:rPr>
          <w:spacing w:val="8"/>
        </w:rPr>
        <w:t xml:space="preserve">warunków i postanowień umowy, które wiążą się z ochroną danych osobowych,                        a w </w:t>
      </w:r>
      <w:r w:rsidRPr="002F5643">
        <w:rPr>
          <w:spacing w:val="1"/>
        </w:rPr>
        <w:t xml:space="preserve">szczególności Przyjmujący Zamówienie  nie będzie bez stosownego upoważnienia wykorzystywał(a) danych osobowych </w:t>
      </w:r>
      <w:r w:rsidRPr="002F5643">
        <w:t>ze zbiorów Wojewódzkiego Szpitala Specjalistycznego nr 4 w Bytomiu oraz w celach nie związanych z wykonaniem tej umowy. Przyjmujący zamówienie oświadcza, iż miał możliwość zapoznania się</w:t>
      </w:r>
      <w:r w:rsidR="001C3E32" w:rsidRPr="002F5643">
        <w:t xml:space="preserve">            </w:t>
      </w:r>
      <w:r w:rsidRPr="002F5643">
        <w:t xml:space="preserve"> z dokumentem Polityki Bezpieczeństwa Informacji i Ochrony Danych Osobowych wraz z ujętymi tam podstawami </w:t>
      </w:r>
      <w:r w:rsidRPr="002F5643">
        <w:rPr>
          <w:spacing w:val="-2"/>
        </w:rPr>
        <w:t xml:space="preserve">obowiązującego prawa oraz uczestnictwa w szkoleniu z zakresu tej dokumentacji  i stosowania </w:t>
      </w:r>
      <w:r w:rsidRPr="002F5643">
        <w:t>zasad Polityki Bezpieczeństwa Informacji i Ochrony Danych Osobowych .</w:t>
      </w:r>
    </w:p>
    <w:p w:rsidR="00B65062" w:rsidRPr="002F5643" w:rsidRDefault="00B65062" w:rsidP="00B65062">
      <w:pPr>
        <w:pStyle w:val="Zawartoramki"/>
        <w:jc w:val="both"/>
      </w:pP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lastRenderedPageBreak/>
        <w:t>§ 14</w:t>
      </w:r>
    </w:p>
    <w:p w:rsidR="00B65062" w:rsidRPr="002F5643" w:rsidRDefault="00B65062" w:rsidP="00B65062">
      <w:pPr>
        <w:spacing w:line="276" w:lineRule="auto"/>
        <w:jc w:val="center"/>
        <w:rPr>
          <w:b/>
          <w:bCs/>
        </w:rPr>
      </w:pPr>
      <w:r w:rsidRPr="002F5643">
        <w:rPr>
          <w:b/>
          <w:bCs/>
        </w:rPr>
        <w:t>POSTANOWIENIA KOŃCOWE</w:t>
      </w: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uppressAutoHyphens w:val="0"/>
        <w:spacing w:line="276" w:lineRule="auto"/>
        <w:jc w:val="both"/>
      </w:pPr>
      <w:r w:rsidRPr="002F5643">
        <w:t>1. Jeżeli zajdą okoliczności, których strony nie przewidywały w chwili zawarcia umowy, dopuszczają one możliwość renegocjacji warunków jej realizacji.</w:t>
      </w:r>
    </w:p>
    <w:p w:rsidR="00B65062" w:rsidRPr="002F5643" w:rsidRDefault="00B65062" w:rsidP="00B65062">
      <w:pPr>
        <w:suppressAutoHyphens w:val="0"/>
        <w:spacing w:line="276" w:lineRule="auto"/>
        <w:jc w:val="both"/>
      </w:pPr>
      <w:r w:rsidRPr="002F5643">
        <w:t>2. Niezależnie od ust. 1 ustala się, że w przypadku istotnych zmian zasad kontraktowania lub warunków finansowania świadczeń objętych niniejszą umową przez Narodowy Fundusz Zdrowia w sposób odbiegający od obowiązujących w dniu podpisania umowy z przyczyn nie le</w:t>
      </w:r>
      <w:r w:rsidR="001C3E32" w:rsidRPr="002F5643">
        <w:t>żących po stronie Udzielającego</w:t>
      </w:r>
      <w:r w:rsidRPr="002F5643">
        <w:t xml:space="preserve">  Zamówienia, wezwie on Przyjmującego Zamówienie do renegocjacji wynagrodzenia, na co Przyjmujący Zamówienie wyraża niniejszym zgodę. Renegocjacje, o których mowa w zdaniu poprzedzającym, odbywać się będą w ramach i na podstawie zmian warunków finansowania umowy wprowadzonych pomiędzy Szpitalem a Narodowym Funduszem Zdrowia. Brak porozumienia </w:t>
      </w:r>
      <w:r w:rsidR="001C3E32" w:rsidRPr="002F5643">
        <w:t>pomiędzy Udzielającym Zamówienia</w:t>
      </w:r>
      <w:r w:rsidRPr="002F5643">
        <w:t xml:space="preserve"> a Przyjmującym Zamówienie stanowić będzie podstawę rozwiązania umow</w:t>
      </w:r>
      <w:r w:rsidR="001C3E32" w:rsidRPr="002F5643">
        <w:t>y przez każdą ze stron za</w:t>
      </w:r>
      <w:r w:rsidRPr="002F5643">
        <w:t xml:space="preserve"> dwutygodniowym wypowiedzeniem.</w:t>
      </w:r>
    </w:p>
    <w:p w:rsidR="00B65062" w:rsidRPr="002F5643" w:rsidRDefault="00B65062" w:rsidP="00B65062">
      <w:pPr>
        <w:pStyle w:val="Akapitzlist1"/>
        <w:spacing w:line="276" w:lineRule="auto"/>
        <w:ind w:left="0" w:firstLine="0"/>
        <w:rPr>
          <w:sz w:val="20"/>
          <w:szCs w:val="20"/>
        </w:rPr>
      </w:pPr>
      <w:r w:rsidRPr="002F5643">
        <w:rPr>
          <w:sz w:val="20"/>
          <w:szCs w:val="20"/>
        </w:rPr>
        <w:t>3.  Zmiana postanowień niniejszej umowy wymaga zachowania formy pisemnej pod rygorem nieważności.</w:t>
      </w:r>
    </w:p>
    <w:p w:rsidR="00B65062" w:rsidRPr="002F5643" w:rsidRDefault="00B65062" w:rsidP="00B65062">
      <w:pPr>
        <w:pStyle w:val="Akapitzlist1"/>
        <w:numPr>
          <w:ilvl w:val="3"/>
          <w:numId w:val="49"/>
        </w:numPr>
        <w:spacing w:line="276" w:lineRule="auto"/>
        <w:rPr>
          <w:sz w:val="20"/>
          <w:szCs w:val="20"/>
        </w:rPr>
      </w:pPr>
      <w:r w:rsidRPr="002F5643">
        <w:rPr>
          <w:sz w:val="20"/>
          <w:szCs w:val="20"/>
        </w:rPr>
        <w:t xml:space="preserve">Ewentualne sprawy sporne wynikłe na tle wykonywania niniejszej umowy po wyczerpaniu możliwości ich polubownego załatwienia, podlegać będą rozstrzygnięciu przez Sąd powszechny właściwy dla siedziby </w:t>
      </w:r>
      <w:r w:rsidRPr="002F5643">
        <w:rPr>
          <w:b/>
          <w:bCs/>
          <w:sz w:val="20"/>
          <w:szCs w:val="20"/>
        </w:rPr>
        <w:t>Udzielającego zamówienia.</w:t>
      </w:r>
    </w:p>
    <w:p w:rsidR="00B65062" w:rsidRPr="002F5643" w:rsidRDefault="00B65062" w:rsidP="00B65062">
      <w:pPr>
        <w:pStyle w:val="Akapitzlist1"/>
        <w:numPr>
          <w:ilvl w:val="3"/>
          <w:numId w:val="49"/>
        </w:numPr>
        <w:spacing w:line="276" w:lineRule="auto"/>
        <w:rPr>
          <w:sz w:val="20"/>
          <w:szCs w:val="20"/>
        </w:rPr>
      </w:pPr>
      <w:r w:rsidRPr="002F5643">
        <w:rPr>
          <w:sz w:val="20"/>
          <w:szCs w:val="20"/>
        </w:rPr>
        <w:t>Umowę sporządzono w trzech jednobrzmiących egzemplarzach, dwa dla Udzielającego zamówienia oraz jeden dla Przyjmującego zamówienie.</w:t>
      </w:r>
    </w:p>
    <w:p w:rsidR="00B65062" w:rsidRPr="002F5643" w:rsidRDefault="00B65062" w:rsidP="00B65062">
      <w:pPr>
        <w:tabs>
          <w:tab w:val="left" w:pos="0"/>
        </w:tabs>
        <w:spacing w:line="276" w:lineRule="auto"/>
      </w:pPr>
    </w:p>
    <w:p w:rsidR="00B65062" w:rsidRPr="002F5643" w:rsidRDefault="00B65062" w:rsidP="00B65062">
      <w:pPr>
        <w:tabs>
          <w:tab w:val="left" w:pos="0"/>
        </w:tabs>
        <w:spacing w:line="276" w:lineRule="auto"/>
      </w:pPr>
    </w:p>
    <w:p w:rsidR="00B65062" w:rsidRPr="002F5643" w:rsidRDefault="00B65062" w:rsidP="00B65062">
      <w:pPr>
        <w:tabs>
          <w:tab w:val="left" w:pos="0"/>
        </w:tabs>
        <w:spacing w:line="276" w:lineRule="auto"/>
      </w:pPr>
    </w:p>
    <w:p w:rsidR="00B65062" w:rsidRPr="002F5643" w:rsidRDefault="00B65062" w:rsidP="00B65062">
      <w:pPr>
        <w:tabs>
          <w:tab w:val="left" w:pos="0"/>
        </w:tabs>
        <w:spacing w:line="276" w:lineRule="auto"/>
      </w:pPr>
    </w:p>
    <w:p w:rsidR="00B65062" w:rsidRPr="002F5643" w:rsidRDefault="00B65062" w:rsidP="00B65062">
      <w:pPr>
        <w:tabs>
          <w:tab w:val="left" w:pos="0"/>
        </w:tabs>
        <w:spacing w:line="276" w:lineRule="auto"/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  <w:r w:rsidRPr="002F5643">
        <w:rPr>
          <w:b/>
          <w:bCs/>
        </w:rPr>
        <w:t xml:space="preserve">   </w:t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Pr="002F5643">
        <w:rPr>
          <w:b/>
          <w:bCs/>
        </w:rPr>
        <w:t xml:space="preserve">  </w:t>
      </w:r>
      <w:r w:rsidRPr="002F5643">
        <w:rPr>
          <w:b/>
          <w:bCs/>
        </w:rPr>
        <w:tab/>
      </w:r>
      <w:r w:rsidRPr="002F5643">
        <w:rPr>
          <w:b/>
          <w:bCs/>
        </w:rPr>
        <w:tab/>
      </w:r>
      <w:r w:rsidRPr="002F5643">
        <w:rPr>
          <w:b/>
          <w:bCs/>
        </w:rPr>
        <w:tab/>
      </w:r>
      <w:r w:rsidRPr="002F5643">
        <w:rPr>
          <w:b/>
          <w:bCs/>
        </w:rPr>
        <w:tab/>
        <w:t xml:space="preserve">                    </w:t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  <w:t>……………………………….                                                        ………………………………..</w:t>
      </w: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  <w:r w:rsidRPr="002F5643">
        <w:rPr>
          <w:b/>
          <w:bCs/>
        </w:rPr>
        <w:t xml:space="preserve">   </w:t>
      </w:r>
      <w:r w:rsidRPr="002F5643">
        <w:rPr>
          <w:b/>
          <w:bCs/>
        </w:rPr>
        <w:tab/>
        <w:t xml:space="preserve"> </w:t>
      </w:r>
      <w:r w:rsidR="009B02F7">
        <w:rPr>
          <w:b/>
          <w:bCs/>
        </w:rPr>
        <w:tab/>
        <w:t xml:space="preserve">  Przyjmujący</w:t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Pr="002F5643">
        <w:rPr>
          <w:b/>
          <w:bCs/>
        </w:rPr>
        <w:t xml:space="preserve">    Udzielający</w:t>
      </w: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  <w:r w:rsidRPr="002F5643">
        <w:rPr>
          <w:b/>
          <w:bCs/>
        </w:rPr>
        <w:t xml:space="preserve">    </w:t>
      </w:r>
      <w:r w:rsidRPr="002F5643">
        <w:rPr>
          <w:b/>
          <w:bCs/>
        </w:rPr>
        <w:tab/>
        <w:t xml:space="preserve"> </w:t>
      </w:r>
      <w:r w:rsidR="009B02F7">
        <w:rPr>
          <w:b/>
          <w:bCs/>
        </w:rPr>
        <w:tab/>
      </w:r>
      <w:r w:rsidRPr="002F5643">
        <w:rPr>
          <w:b/>
          <w:bCs/>
        </w:rPr>
        <w:t xml:space="preserve">  Zamówi</w:t>
      </w:r>
      <w:r w:rsidR="009B02F7">
        <w:rPr>
          <w:b/>
          <w:bCs/>
        </w:rPr>
        <w:t xml:space="preserve">enie  </w:t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</w:r>
      <w:r w:rsidR="009B02F7">
        <w:rPr>
          <w:b/>
          <w:bCs/>
        </w:rPr>
        <w:tab/>
        <w:t xml:space="preserve">  </w:t>
      </w:r>
      <w:r w:rsidRPr="002F5643">
        <w:rPr>
          <w:b/>
          <w:bCs/>
        </w:rPr>
        <w:t xml:space="preserve">  Zamówienia</w:t>
      </w: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D43348" w:rsidRPr="002F5643" w:rsidRDefault="00D43348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B65062" w:rsidRPr="002F5643" w:rsidRDefault="00B65062" w:rsidP="00B65062">
      <w:pPr>
        <w:spacing w:line="276" w:lineRule="auto"/>
        <w:jc w:val="both"/>
        <w:rPr>
          <w:b/>
          <w:bCs/>
        </w:rPr>
      </w:pPr>
    </w:p>
    <w:p w:rsidR="00E470A1" w:rsidRPr="00E470A1" w:rsidRDefault="00E470A1" w:rsidP="00E470A1">
      <w:pPr>
        <w:pStyle w:val="Tekstpodstawowy"/>
        <w:jc w:val="center"/>
        <w:rPr>
          <w:sz w:val="18"/>
          <w:szCs w:val="18"/>
        </w:rPr>
      </w:pPr>
      <w:r w:rsidRPr="00E470A1">
        <w:rPr>
          <w:b/>
          <w:bCs/>
          <w:sz w:val="18"/>
          <w:szCs w:val="18"/>
        </w:rPr>
        <w:lastRenderedPageBreak/>
        <w:t xml:space="preserve">ZAŁĄCZNIK </w:t>
      </w:r>
      <w:r w:rsidR="00D43348">
        <w:rPr>
          <w:b/>
          <w:bCs/>
          <w:sz w:val="18"/>
          <w:szCs w:val="18"/>
        </w:rPr>
        <w:t>NR 1 DO UMOWY NR ........../2025</w:t>
      </w:r>
      <w:r w:rsidRPr="00E470A1">
        <w:rPr>
          <w:b/>
          <w:bCs/>
          <w:sz w:val="18"/>
          <w:szCs w:val="18"/>
        </w:rPr>
        <w:t xml:space="preserve">  ZA MIESIĄC ……….. 202</w:t>
      </w:r>
      <w:r w:rsidR="00D43348">
        <w:rPr>
          <w:b/>
          <w:bCs/>
          <w:sz w:val="18"/>
          <w:szCs w:val="18"/>
        </w:rPr>
        <w:t>5</w:t>
      </w:r>
    </w:p>
    <w:p w:rsidR="00E470A1" w:rsidRPr="00E470A1" w:rsidRDefault="00E470A1" w:rsidP="00E470A1">
      <w:pPr>
        <w:pStyle w:val="Tekstpodstawowy"/>
        <w:rPr>
          <w:sz w:val="18"/>
          <w:szCs w:val="18"/>
        </w:rPr>
      </w:pPr>
      <w:r w:rsidRPr="00E470A1">
        <w:rPr>
          <w:sz w:val="18"/>
          <w:szCs w:val="18"/>
        </w:rPr>
        <w:t xml:space="preserve">                                na udzielanie świadczeń zdrowotnych w zakresie…………….……………………………</w:t>
      </w:r>
    </w:p>
    <w:p w:rsidR="00E470A1" w:rsidRPr="00E470A1" w:rsidRDefault="00E470A1" w:rsidP="00E470A1">
      <w:pPr>
        <w:pStyle w:val="Tekstpodstawowy"/>
        <w:jc w:val="center"/>
        <w:rPr>
          <w:b/>
          <w:bCs/>
          <w:sz w:val="18"/>
          <w:szCs w:val="18"/>
          <w:u w:val="single"/>
        </w:rPr>
      </w:pPr>
      <w:r w:rsidRPr="00E470A1">
        <w:rPr>
          <w:sz w:val="18"/>
          <w:szCs w:val="18"/>
        </w:rPr>
        <w:t xml:space="preserve">Nazwa Komórki Organizacyjnej: ……………………………….., Wojewódzki Szpital Specjalistyczny </w:t>
      </w:r>
      <w:r w:rsidRPr="00E470A1">
        <w:rPr>
          <w:rFonts w:eastAsia="SimSun" w:cs="Times New Roman"/>
          <w:sz w:val="18"/>
          <w:szCs w:val="18"/>
          <w:lang w:eastAsia="en-US"/>
        </w:rPr>
        <w:t>Nr 4 w Bytomiu.</w:t>
      </w:r>
    </w:p>
    <w:p w:rsidR="00E470A1" w:rsidRPr="00E470A1" w:rsidRDefault="00E470A1" w:rsidP="00E470A1">
      <w:pPr>
        <w:pStyle w:val="Tekstpodstawowy"/>
        <w:jc w:val="center"/>
        <w:rPr>
          <w:b/>
          <w:bCs/>
          <w:sz w:val="18"/>
          <w:szCs w:val="18"/>
          <w:u w:val="single"/>
        </w:rPr>
      </w:pPr>
      <w:r w:rsidRPr="00E470A1">
        <w:rPr>
          <w:b/>
          <w:bCs/>
          <w:sz w:val="18"/>
          <w:szCs w:val="18"/>
          <w:u w:val="single"/>
        </w:rPr>
        <w:t>…………………………………………………………</w:t>
      </w:r>
    </w:p>
    <w:p w:rsidR="00E470A1" w:rsidRPr="00E470A1" w:rsidRDefault="00E470A1" w:rsidP="00E470A1">
      <w:pPr>
        <w:pStyle w:val="Tekstpodstawowy"/>
        <w:jc w:val="center"/>
        <w:rPr>
          <w:sz w:val="18"/>
          <w:szCs w:val="18"/>
        </w:rPr>
      </w:pPr>
      <w:r w:rsidRPr="00E470A1">
        <w:rPr>
          <w:b/>
          <w:bCs/>
          <w:sz w:val="18"/>
          <w:szCs w:val="18"/>
          <w:u w:val="single"/>
        </w:rPr>
        <w:t>(Imię i Nazwisko)</w:t>
      </w:r>
    </w:p>
    <w:tbl>
      <w:tblPr>
        <w:tblW w:w="12208" w:type="dxa"/>
        <w:tblInd w:w="-154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2"/>
        <w:gridCol w:w="555"/>
        <w:gridCol w:w="585"/>
        <w:gridCol w:w="1275"/>
        <w:gridCol w:w="2310"/>
        <w:gridCol w:w="240"/>
        <w:gridCol w:w="90"/>
        <w:gridCol w:w="405"/>
        <w:gridCol w:w="600"/>
        <w:gridCol w:w="705"/>
        <w:gridCol w:w="1320"/>
        <w:gridCol w:w="2370"/>
        <w:gridCol w:w="75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1"/>
        <w:gridCol w:w="45"/>
      </w:tblGrid>
      <w:tr w:rsidR="00E470A1" w:rsidRPr="00E470A1" w:rsidTr="00E470A1">
        <w:trPr>
          <w:gridAfter w:val="1"/>
          <w:wAfter w:w="45" w:type="dxa"/>
          <w:trHeight w:val="624"/>
        </w:trPr>
        <w:tc>
          <w:tcPr>
            <w:tcW w:w="10917" w:type="dxa"/>
            <w:gridSpan w:val="12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………………………………….. 202</w:t>
            </w:r>
            <w:r w:rsidR="00F00EE5">
              <w:rPr>
                <w:sz w:val="18"/>
                <w:szCs w:val="18"/>
              </w:rPr>
              <w:t>5</w:t>
            </w: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</w:trPr>
        <w:tc>
          <w:tcPr>
            <w:tcW w:w="462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GODZINY</w:t>
            </w:r>
          </w:p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GODZINY WYKONANE</w:t>
            </w:r>
          </w:p>
        </w:tc>
        <w:tc>
          <w:tcPr>
            <w:tcW w:w="231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UWAGI</w:t>
            </w:r>
          </w:p>
        </w:tc>
        <w:tc>
          <w:tcPr>
            <w:tcW w:w="24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GODZINY</w:t>
            </w:r>
          </w:p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GODZINY WYKONANE</w:t>
            </w:r>
          </w:p>
        </w:tc>
        <w:tc>
          <w:tcPr>
            <w:tcW w:w="237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UWAGI</w:t>
            </w: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</w:trPr>
        <w:tc>
          <w:tcPr>
            <w:tcW w:w="46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OD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DO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ascii="Calibri" w:eastAsia="SimSun" w:hAnsi="Calibri" w:cs="Calibri"/>
                <w:sz w:val="18"/>
                <w:szCs w:val="18"/>
              </w:rPr>
            </w:pPr>
          </w:p>
        </w:tc>
        <w:tc>
          <w:tcPr>
            <w:tcW w:w="2310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ascii="Calibri" w:eastAsia="SimSun" w:hAnsi="Calibri" w:cs="Calibri"/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OD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DO</w:t>
            </w:r>
          </w:p>
        </w:tc>
        <w:tc>
          <w:tcPr>
            <w:tcW w:w="1320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ascii="Calibri" w:eastAsia="SimSun" w:hAnsi="Calibri" w:cs="Calibri"/>
                <w:sz w:val="18"/>
                <w:szCs w:val="18"/>
              </w:rPr>
            </w:pPr>
          </w:p>
        </w:tc>
        <w:tc>
          <w:tcPr>
            <w:tcW w:w="2370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ascii="Calibri" w:eastAsia="SimSun" w:hAnsi="Calibri" w:cs="Calibri"/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17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18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19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20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21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22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23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24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9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26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11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27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12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28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13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29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14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30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15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thickThinMediumGap" w:sz="18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  <w:right w:val="nil"/>
            </w:tcBorders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" w:type="dxa"/>
          </w:tcPr>
          <w:p w:rsidR="00E470A1" w:rsidRPr="00E470A1" w:rsidRDefault="00E470A1">
            <w:pPr>
              <w:snapToGrid w:val="0"/>
              <w:rPr>
                <w:sz w:val="18"/>
                <w:szCs w:val="18"/>
              </w:rPr>
            </w:pPr>
          </w:p>
        </w:tc>
      </w:tr>
      <w:tr w:rsidR="00E470A1" w:rsidRPr="00E470A1" w:rsidTr="00E470A1">
        <w:trPr>
          <w:trHeight w:val="305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BE5F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E470A1">
              <w:rPr>
                <w:sz w:val="18"/>
                <w:szCs w:val="18"/>
              </w:rPr>
              <w:t>16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470A1" w:rsidRPr="00E470A1" w:rsidRDefault="00E470A1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470A1" w:rsidRPr="00E470A1" w:rsidRDefault="00E470A1">
            <w:pPr>
              <w:suppressAutoHyphens w:val="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90" w:type="dxa"/>
            <w:tcBorders>
              <w:top w:val="thickThinMediumGap" w:sz="18" w:space="0" w:color="000000"/>
              <w:left w:val="single" w:sz="12" w:space="0" w:color="000000"/>
              <w:bottom w:val="thickThinMediumGap" w:sz="18" w:space="0" w:color="000000"/>
              <w:right w:val="single" w:sz="12" w:space="0" w:color="000000"/>
            </w:tcBorders>
            <w:shd w:val="clear" w:color="auto" w:fill="53A9FF"/>
          </w:tcPr>
          <w:p w:rsidR="00E470A1" w:rsidRPr="00E470A1" w:rsidRDefault="00E470A1">
            <w:pPr>
              <w:spacing w:line="10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91" w:type="dxa"/>
            <w:gridSpan w:val="20"/>
            <w:tcBorders>
              <w:top w:val="thickThinMediumGap" w:sz="18" w:space="0" w:color="000000"/>
              <w:left w:val="single" w:sz="12" w:space="0" w:color="000000"/>
              <w:bottom w:val="thickThinMediumGap" w:sz="18" w:space="0" w:color="000000"/>
              <w:right w:val="thickThinMediumGap" w:sz="18" w:space="0" w:color="000000"/>
            </w:tcBorders>
            <w:shd w:val="clear" w:color="auto" w:fill="53A9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E470A1" w:rsidRPr="00E470A1" w:rsidRDefault="00E470A1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0A1">
              <w:rPr>
                <w:b/>
                <w:sz w:val="18"/>
                <w:szCs w:val="18"/>
              </w:rPr>
              <w:t xml:space="preserve">RAZEM GODZIN :       h  </w:t>
            </w:r>
            <w:proofErr w:type="spellStart"/>
            <w:r w:rsidRPr="00E470A1">
              <w:rPr>
                <w:b/>
                <w:sz w:val="18"/>
                <w:szCs w:val="18"/>
              </w:rPr>
              <w:t>min=h</w:t>
            </w:r>
            <w:proofErr w:type="spellEnd"/>
          </w:p>
        </w:tc>
      </w:tr>
    </w:tbl>
    <w:p w:rsidR="00E470A1" w:rsidRPr="00E470A1" w:rsidRDefault="00E470A1" w:rsidP="00E470A1">
      <w:pPr>
        <w:rPr>
          <w:rFonts w:ascii="Calibri" w:eastAsia="SimSun" w:hAnsi="Calibri" w:cs="Calibri"/>
          <w:sz w:val="18"/>
          <w:szCs w:val="18"/>
        </w:rPr>
      </w:pPr>
    </w:p>
    <w:p w:rsidR="00E470A1" w:rsidRDefault="00E470A1" w:rsidP="00E470A1">
      <w:pPr>
        <w:pStyle w:val="Tekstpodstawowy"/>
        <w:rPr>
          <w:sz w:val="18"/>
          <w:szCs w:val="18"/>
        </w:rPr>
      </w:pPr>
    </w:p>
    <w:p w:rsidR="00E470A1" w:rsidRDefault="00E470A1" w:rsidP="00E470A1">
      <w:pPr>
        <w:pStyle w:val="Tekstpodstawowy"/>
        <w:rPr>
          <w:sz w:val="18"/>
          <w:szCs w:val="18"/>
        </w:rPr>
      </w:pPr>
    </w:p>
    <w:p w:rsidR="00E470A1" w:rsidRPr="00E470A1" w:rsidRDefault="00E470A1" w:rsidP="00E470A1">
      <w:pPr>
        <w:spacing w:line="276" w:lineRule="auto"/>
        <w:jc w:val="both"/>
        <w:rPr>
          <w:rFonts w:eastAsia="Andale Sans UI" w:cs="Tahoma"/>
          <w:sz w:val="18"/>
          <w:szCs w:val="18"/>
        </w:rPr>
      </w:pPr>
      <w:r w:rsidRPr="00E470A1">
        <w:rPr>
          <w:rFonts w:eastAsia="Andale Sans UI" w:cs="Tahoma"/>
          <w:sz w:val="18"/>
          <w:szCs w:val="18"/>
        </w:rPr>
        <w:t>.......................................................................</w:t>
      </w:r>
      <w:r>
        <w:rPr>
          <w:rFonts w:eastAsia="Andale Sans UI" w:cs="Tahoma"/>
          <w:sz w:val="18"/>
          <w:szCs w:val="18"/>
        </w:rPr>
        <w:t>.....................................</w:t>
      </w:r>
      <w:r w:rsidRPr="00E470A1">
        <w:rPr>
          <w:rFonts w:eastAsia="Andale Sans UI" w:cs="Tahoma"/>
          <w:sz w:val="18"/>
          <w:szCs w:val="18"/>
        </w:rPr>
        <w:t xml:space="preserve">.     </w:t>
      </w:r>
      <w:r>
        <w:rPr>
          <w:rFonts w:eastAsia="Andale Sans UI" w:cs="Tahoma"/>
          <w:sz w:val="18"/>
          <w:szCs w:val="18"/>
        </w:rPr>
        <w:t xml:space="preserve">              </w:t>
      </w:r>
      <w:r w:rsidRPr="00E470A1">
        <w:rPr>
          <w:rFonts w:eastAsia="Andale Sans UI" w:cs="Tahoma"/>
          <w:sz w:val="18"/>
          <w:szCs w:val="18"/>
        </w:rPr>
        <w:t xml:space="preserve"> ........................................................................</w:t>
      </w:r>
    </w:p>
    <w:p w:rsidR="00E470A1" w:rsidRPr="00E470A1" w:rsidRDefault="00E470A1" w:rsidP="00E470A1">
      <w:pPr>
        <w:spacing w:line="276" w:lineRule="auto"/>
        <w:jc w:val="both"/>
        <w:rPr>
          <w:rFonts w:eastAsia="Andale Sans UI" w:cs="Tahoma"/>
          <w:sz w:val="18"/>
          <w:szCs w:val="18"/>
        </w:rPr>
      </w:pPr>
      <w:r w:rsidRPr="00E470A1">
        <w:rPr>
          <w:rFonts w:eastAsia="Andale Sans UI" w:cs="Tahoma"/>
          <w:sz w:val="18"/>
          <w:szCs w:val="18"/>
        </w:rPr>
        <w:t xml:space="preserve">Podpis i pieczątka Kierownika Oddziału/ Pielęgniarki Oddziałowej              </w:t>
      </w:r>
      <w:r>
        <w:rPr>
          <w:rFonts w:eastAsia="Andale Sans UI" w:cs="Tahoma"/>
          <w:sz w:val="18"/>
          <w:szCs w:val="18"/>
        </w:rPr>
        <w:t xml:space="preserve">      </w:t>
      </w:r>
      <w:r w:rsidRPr="00E470A1">
        <w:rPr>
          <w:rFonts w:eastAsia="Andale Sans UI" w:cs="Tahoma"/>
          <w:sz w:val="18"/>
          <w:szCs w:val="18"/>
        </w:rPr>
        <w:t xml:space="preserve">  </w:t>
      </w:r>
      <w:r>
        <w:rPr>
          <w:rFonts w:eastAsia="Andale Sans UI" w:cs="Tahoma"/>
          <w:sz w:val="18"/>
          <w:szCs w:val="18"/>
        </w:rPr>
        <w:t xml:space="preserve">   </w:t>
      </w:r>
      <w:r w:rsidRPr="00E470A1">
        <w:rPr>
          <w:rFonts w:eastAsia="Andale Sans UI" w:cs="Tahoma"/>
          <w:sz w:val="18"/>
          <w:szCs w:val="18"/>
        </w:rPr>
        <w:t>Podpis i pieczątka przyjmującego zamówienie</w:t>
      </w:r>
    </w:p>
    <w:p w:rsidR="00E470A1" w:rsidRPr="00E470A1" w:rsidRDefault="00E470A1" w:rsidP="00E470A1">
      <w:pPr>
        <w:spacing w:line="276" w:lineRule="auto"/>
        <w:jc w:val="both"/>
        <w:rPr>
          <w:rFonts w:eastAsia="Andale Sans UI" w:cs="Tahoma"/>
          <w:sz w:val="18"/>
          <w:szCs w:val="18"/>
        </w:rPr>
      </w:pPr>
      <w:r w:rsidRPr="00E470A1">
        <w:rPr>
          <w:rFonts w:eastAsia="Andale Sans UI" w:cs="Tahoma"/>
          <w:sz w:val="18"/>
          <w:szCs w:val="18"/>
        </w:rPr>
        <w:t xml:space="preserve">    potwierdzającego liczbę godzin wykonanych</w:t>
      </w:r>
    </w:p>
    <w:p w:rsidR="00E470A1" w:rsidRPr="00E470A1" w:rsidRDefault="00E470A1" w:rsidP="00E470A1">
      <w:pPr>
        <w:spacing w:line="276" w:lineRule="auto"/>
        <w:jc w:val="both"/>
        <w:rPr>
          <w:rFonts w:eastAsia="Andale Sans UI" w:cs="Tahoma"/>
          <w:sz w:val="18"/>
          <w:szCs w:val="18"/>
        </w:rPr>
      </w:pPr>
    </w:p>
    <w:p w:rsidR="00E470A1" w:rsidRPr="00E470A1" w:rsidRDefault="00E470A1" w:rsidP="00E470A1">
      <w:pPr>
        <w:spacing w:line="276" w:lineRule="auto"/>
        <w:jc w:val="both"/>
        <w:rPr>
          <w:rFonts w:eastAsia="Andale Sans UI" w:cs="Tahoma"/>
          <w:sz w:val="18"/>
          <w:szCs w:val="18"/>
        </w:rPr>
      </w:pPr>
    </w:p>
    <w:p w:rsidR="00E470A1" w:rsidRPr="00E470A1" w:rsidRDefault="00E470A1" w:rsidP="00E470A1">
      <w:pPr>
        <w:spacing w:line="276" w:lineRule="auto"/>
        <w:jc w:val="both"/>
        <w:rPr>
          <w:rFonts w:eastAsia="Andale Sans UI" w:cs="Tahoma"/>
          <w:sz w:val="18"/>
          <w:szCs w:val="18"/>
        </w:rPr>
      </w:pPr>
      <w:r w:rsidRPr="00E470A1">
        <w:rPr>
          <w:rFonts w:eastAsia="Andale Sans UI" w:cs="Tahoma"/>
          <w:sz w:val="18"/>
          <w:szCs w:val="18"/>
        </w:rPr>
        <w:t xml:space="preserve">                                                                                                </w:t>
      </w:r>
      <w:r>
        <w:rPr>
          <w:rFonts w:eastAsia="Andale Sans UI" w:cs="Tahoma"/>
          <w:sz w:val="18"/>
          <w:szCs w:val="18"/>
        </w:rPr>
        <w:t xml:space="preserve">                       </w:t>
      </w:r>
      <w:r w:rsidRPr="00E470A1">
        <w:rPr>
          <w:rFonts w:eastAsia="Andale Sans UI" w:cs="Tahoma"/>
          <w:sz w:val="18"/>
          <w:szCs w:val="18"/>
        </w:rPr>
        <w:t xml:space="preserve"> ........................................................................                                                                           </w:t>
      </w:r>
    </w:p>
    <w:p w:rsidR="00E470A1" w:rsidRPr="00E470A1" w:rsidRDefault="00E470A1" w:rsidP="00E470A1">
      <w:pPr>
        <w:spacing w:line="276" w:lineRule="auto"/>
        <w:jc w:val="both"/>
        <w:rPr>
          <w:rFonts w:eastAsia="Andale Sans UI" w:cs="Tahoma"/>
          <w:sz w:val="18"/>
          <w:szCs w:val="18"/>
        </w:rPr>
      </w:pPr>
      <w:r w:rsidRPr="00E470A1">
        <w:rPr>
          <w:rFonts w:eastAsia="Andale Sans UI" w:cs="Tahoma"/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rFonts w:eastAsia="Andale Sans UI" w:cs="Tahoma"/>
          <w:sz w:val="18"/>
          <w:szCs w:val="18"/>
        </w:rPr>
        <w:t xml:space="preserve">             </w:t>
      </w:r>
      <w:r w:rsidRPr="00E470A1">
        <w:rPr>
          <w:rFonts w:eastAsia="Andale Sans UI" w:cs="Tahoma"/>
          <w:sz w:val="18"/>
          <w:szCs w:val="18"/>
        </w:rPr>
        <w:t>Podpis pracownika Działu Kadr  i Płac</w:t>
      </w:r>
    </w:p>
    <w:p w:rsidR="004D0EC2" w:rsidRPr="002F5643" w:rsidRDefault="004D0EC2" w:rsidP="00B65062"/>
    <w:sectPr w:rsidR="004D0EC2" w:rsidRPr="002F5643" w:rsidSect="005C78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458" w:rsidRDefault="003D5458" w:rsidP="005C78B2">
      <w:r>
        <w:separator/>
      </w:r>
    </w:p>
  </w:endnote>
  <w:endnote w:type="continuationSeparator" w:id="0">
    <w:p w:rsidR="003D5458" w:rsidRDefault="003D5458" w:rsidP="005C78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DB4" w:rsidRDefault="00020DB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DB4" w:rsidRDefault="005A7950">
    <w:pPr>
      <w:pStyle w:val="Stopka"/>
      <w:ind w:right="360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-131.2pt;margin-top:.05pt;width:10pt;height:11.5pt;z-index:251659264;visibility:visible;mso-wrap-distance-left:0;mso-wrap-distance-right:0;mso-position-horizontal:righ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" stroked="f">
          <v:fill opacity="0"/>
          <o:lock v:ext="edit" aspectratio="t" verticies="t" text="t" shapetype="t"/>
          <v:textbox inset="0,0,0,0">
            <w:txbxContent>
              <w:p w:rsidR="00020DB4" w:rsidRDefault="005A7950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020DB4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DB51DC">
                  <w:rPr>
                    <w:rStyle w:val="Numerstrony"/>
                    <w:noProof/>
                  </w:rPr>
                  <w:t>2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DB4" w:rsidRDefault="00020DB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458" w:rsidRDefault="003D5458" w:rsidP="005C78B2">
      <w:r>
        <w:separator/>
      </w:r>
    </w:p>
  </w:footnote>
  <w:footnote w:type="continuationSeparator" w:id="0">
    <w:p w:rsidR="003D5458" w:rsidRDefault="003D5458" w:rsidP="005C78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DB4" w:rsidRDefault="00020DB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DB4" w:rsidRDefault="00020DB4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DB4" w:rsidRDefault="00020DB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hAnsi="Cambria" w:cs="Cambria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97"/>
        </w:tabs>
        <w:ind w:left="851" w:hanging="454"/>
      </w:pPr>
      <w:rPr>
        <w:rFonts w:ascii="Cambria" w:hAnsi="Cambria" w:cs="Cambria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SimSun" w:hAnsi="Cambria" w:cs="Cambria" w:hint="default"/>
        <w:b w:val="0"/>
        <w:bCs/>
        <w:kern w:val="0"/>
        <w:sz w:val="20"/>
        <w:szCs w:val="20"/>
        <w:lang w:eastAsia="zh-C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  <w:rPr>
        <w:rFonts w:ascii="Cambria" w:hAnsi="Cambria" w:cs="Cambria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0" w:hanging="18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  <w:rPr>
        <w:rFonts w:ascii="Cambria" w:hAnsi="Cambria" w:cs="Cambria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0" w:hanging="18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  <w:bCs/>
        <w:sz w:val="20"/>
        <w:szCs w:val="2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3"/>
      </w:pPr>
      <w:rPr>
        <w:rFonts w:ascii="Cambria" w:eastAsia="Times New Roman" w:hAnsi="Cambria" w:cs="Cambria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mbria" w:hAnsi="Cambria" w:cs="Cambria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mbria" w:hAnsi="Cambria" w:cs="Cambria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mbria" w:hAnsi="Cambria" w:cs="Cambria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Cambria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mbria" w:hAnsi="Cambria" w:cs="Cambria"/>
        <w:b w:val="0"/>
        <w:bCs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Cambria" w:eastAsia="Times New Roman" w:hAnsi="Cambria" w:cs="Cambri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Cambria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mbria" w:hAnsi="Cambria" w:cs="Cambria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mbria" w:hAnsi="Cambria" w:cs="Cambria"/>
        <w:b w:val="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283"/>
      </w:pPr>
      <w:rPr>
        <w:rFonts w:ascii="Cambria" w:eastAsia="Times New Roman" w:hAnsi="Cambria" w:cs="Times New Roman" w:hint="default"/>
        <w:b w:val="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mbria" w:hAnsi="Cambria" w:cs="Cambria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807"/>
        </w:tabs>
        <w:ind w:left="807" w:hanging="360"/>
      </w:pPr>
      <w:rPr>
        <w:rFonts w:ascii="Cambria" w:hAnsi="Cambria" w:cs="Cambria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2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4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6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8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0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2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4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67" w:hanging="18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mbria" w:hAnsi="Cambria" w:cs="Cambri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ambria" w:hAnsi="Cambria" w:cs="Cambria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singleLevel"/>
    <w:tmpl w:val="00000015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Cambria" w:hAnsi="Cambria" w:cs="Cambria"/>
      </w:rPr>
    </w:lvl>
  </w:abstractNum>
  <w:abstractNum w:abstractNumId="21">
    <w:nsid w:val="00000016"/>
    <w:multiLevelType w:val="singleLevel"/>
    <w:tmpl w:val="00000016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/>
        <w:bCs/>
        <w:sz w:val="24"/>
      </w:rPr>
    </w:lvl>
  </w:abstractNum>
  <w:abstractNum w:abstractNumId="22">
    <w:nsid w:val="00000017"/>
    <w:multiLevelType w:val="singleLevel"/>
    <w:tmpl w:val="00000017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1077" w:hanging="360"/>
      </w:pPr>
      <w:rPr>
        <w:rFonts w:ascii="Cambria" w:hAnsi="Cambria" w:cs="Cambria"/>
      </w:rPr>
    </w:lvl>
  </w:abstractNum>
  <w:abstractNum w:abstractNumId="23">
    <w:nsid w:val="00000018"/>
    <w:multiLevelType w:val="singleLevel"/>
    <w:tmpl w:val="00000018"/>
    <w:name w:val="WW8Num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hAnsi="Cambria" w:cs="Cambria" w:hint="default"/>
        <w:b w:val="0"/>
        <w:bCs/>
        <w:lang w:eastAsia="pl-PL"/>
      </w:rPr>
    </w:lvl>
  </w:abstractNum>
  <w:abstractNum w:abstractNumId="24">
    <w:nsid w:val="00000019"/>
    <w:multiLevelType w:val="multilevel"/>
    <w:tmpl w:val="00000019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mbria" w:eastAsia="SimSun" w:hAnsi="Cambria" w:cs="Cambria"/>
        <w:bCs/>
        <w:kern w:val="0"/>
        <w:lang w:eastAsia="zh-C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000001A"/>
    <w:multiLevelType w:val="singleLevel"/>
    <w:tmpl w:val="0000001A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mbria"/>
        <w:bCs/>
      </w:rPr>
    </w:lvl>
  </w:abstractNum>
  <w:abstractNum w:abstractNumId="26">
    <w:nsid w:val="0C0D01B4"/>
    <w:multiLevelType w:val="multilevel"/>
    <w:tmpl w:val="237CB8CA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2D10D93"/>
    <w:multiLevelType w:val="multilevel"/>
    <w:tmpl w:val="CFDCCD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hAnsi="Cambria" w:cs="Cambria"/>
        <w:b w:val="0"/>
        <w:bCs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17CC2A91"/>
    <w:multiLevelType w:val="hybridMultilevel"/>
    <w:tmpl w:val="39EC8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CD3F63"/>
    <w:multiLevelType w:val="multilevel"/>
    <w:tmpl w:val="E26250E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8600023"/>
    <w:multiLevelType w:val="multilevel"/>
    <w:tmpl w:val="D0861C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9577EAF"/>
    <w:multiLevelType w:val="multilevel"/>
    <w:tmpl w:val="EC16CC22"/>
    <w:lvl w:ilvl="0">
      <w:start w:val="6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Theme="majorHAnsi" w:eastAsia="Times New Roman" w:hAnsiTheme="majorHAnsi" w:hint="default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2">
    <w:nsid w:val="3DD133E0"/>
    <w:multiLevelType w:val="multilevel"/>
    <w:tmpl w:val="C5CEF9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3"/>
      </w:pPr>
      <w:rPr>
        <w:rFonts w:eastAsia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0" w:hanging="180"/>
      </w:pPr>
    </w:lvl>
  </w:abstractNum>
  <w:abstractNum w:abstractNumId="33">
    <w:nsid w:val="41D53927"/>
    <w:multiLevelType w:val="multilevel"/>
    <w:tmpl w:val="743A6EBA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3AD7B02"/>
    <w:multiLevelType w:val="multilevel"/>
    <w:tmpl w:val="9026687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5F80F2B"/>
    <w:multiLevelType w:val="multilevel"/>
    <w:tmpl w:val="25AC7AB4"/>
    <w:lvl w:ilvl="0">
      <w:start w:val="1"/>
      <w:numFmt w:val="lowerLetter"/>
      <w:lvlText w:val="%1)"/>
      <w:lvlJc w:val="left"/>
      <w:pPr>
        <w:tabs>
          <w:tab w:val="num" w:pos="397"/>
        </w:tabs>
        <w:ind w:left="851" w:hanging="454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6A33164"/>
    <w:multiLevelType w:val="multilevel"/>
    <w:tmpl w:val="037AA8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C4C3377"/>
    <w:multiLevelType w:val="multilevel"/>
    <w:tmpl w:val="4D16CAF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1FF641B"/>
    <w:multiLevelType w:val="multilevel"/>
    <w:tmpl w:val="394EEAB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283"/>
      </w:pPr>
      <w:rPr>
        <w:rFonts w:ascii="Cambria" w:eastAsia="Times New Roman" w:hAnsi="Cambria" w:cs="Times New Roman"/>
        <w:b w:val="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3E005A8"/>
    <w:multiLevelType w:val="multilevel"/>
    <w:tmpl w:val="064A8A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0">
    <w:nsid w:val="54493129"/>
    <w:multiLevelType w:val="multilevel"/>
    <w:tmpl w:val="7464A984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0" w:hanging="180"/>
      </w:pPr>
    </w:lvl>
  </w:abstractNum>
  <w:abstractNum w:abstractNumId="41">
    <w:nsid w:val="5BF76EAE"/>
    <w:multiLevelType w:val="multilevel"/>
    <w:tmpl w:val="D51A03E4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0" w:hanging="180"/>
      </w:pPr>
    </w:lvl>
  </w:abstractNum>
  <w:abstractNum w:abstractNumId="42">
    <w:nsid w:val="63ED5012"/>
    <w:multiLevelType w:val="multilevel"/>
    <w:tmpl w:val="2B969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3">
    <w:nsid w:val="669649B2"/>
    <w:multiLevelType w:val="multilevel"/>
    <w:tmpl w:val="11D8D36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8E30DF2"/>
    <w:multiLevelType w:val="multilevel"/>
    <w:tmpl w:val="849846F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660"/>
        </w:tabs>
        <w:ind w:left="6660" w:hanging="180"/>
      </w:pPr>
    </w:lvl>
  </w:abstractNum>
  <w:abstractNum w:abstractNumId="45">
    <w:nsid w:val="77E56F41"/>
    <w:multiLevelType w:val="multilevel"/>
    <w:tmpl w:val="C700FDF0"/>
    <w:lvl w:ilvl="0">
      <w:start w:val="1"/>
      <w:numFmt w:val="lowerLetter"/>
      <w:lvlText w:val="%1)"/>
      <w:lvlJc w:val="left"/>
      <w:pPr>
        <w:ind w:left="700" w:hanging="360"/>
      </w:pPr>
      <w:rPr>
        <w:rFonts w:cs="Cambria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20" w:hanging="360"/>
      </w:pPr>
    </w:lvl>
    <w:lvl w:ilvl="2">
      <w:start w:val="1"/>
      <w:numFmt w:val="lowerRoman"/>
      <w:lvlText w:val="%2.%3."/>
      <w:lvlJc w:val="right"/>
      <w:pPr>
        <w:ind w:left="2140" w:hanging="180"/>
      </w:pPr>
    </w:lvl>
    <w:lvl w:ilvl="3">
      <w:start w:val="1"/>
      <w:numFmt w:val="decimal"/>
      <w:lvlText w:val="%2.%3.%4."/>
      <w:lvlJc w:val="left"/>
      <w:pPr>
        <w:ind w:left="2860" w:hanging="360"/>
      </w:pPr>
    </w:lvl>
    <w:lvl w:ilvl="4">
      <w:start w:val="1"/>
      <w:numFmt w:val="lowerLetter"/>
      <w:lvlText w:val="%2.%3.%4.%5."/>
      <w:lvlJc w:val="left"/>
      <w:pPr>
        <w:ind w:left="3580" w:hanging="360"/>
      </w:pPr>
    </w:lvl>
    <w:lvl w:ilvl="5">
      <w:start w:val="1"/>
      <w:numFmt w:val="lowerRoman"/>
      <w:lvlText w:val="%2.%3.%4.%5.%6."/>
      <w:lvlJc w:val="right"/>
      <w:pPr>
        <w:ind w:left="4300" w:hanging="180"/>
      </w:pPr>
    </w:lvl>
    <w:lvl w:ilvl="6">
      <w:start w:val="1"/>
      <w:numFmt w:val="decimal"/>
      <w:lvlText w:val="%2.%3.%4.%5.%6.%7."/>
      <w:lvlJc w:val="left"/>
      <w:pPr>
        <w:ind w:left="5020" w:hanging="360"/>
      </w:pPr>
    </w:lvl>
    <w:lvl w:ilvl="7">
      <w:start w:val="1"/>
      <w:numFmt w:val="lowerLetter"/>
      <w:lvlText w:val="%2.%3.%4.%5.%6.%7.%8."/>
      <w:lvlJc w:val="left"/>
      <w:pPr>
        <w:ind w:left="5740" w:hanging="360"/>
      </w:pPr>
    </w:lvl>
    <w:lvl w:ilvl="8">
      <w:start w:val="1"/>
      <w:numFmt w:val="lowerRoman"/>
      <w:lvlText w:val="%2.%3.%4.%5.%6.%7.%8.%9."/>
      <w:lvlJc w:val="right"/>
      <w:pPr>
        <w:ind w:left="6460" w:hanging="180"/>
      </w:pPr>
    </w:lvl>
  </w:abstractNum>
  <w:abstractNum w:abstractNumId="46">
    <w:nsid w:val="796C0329"/>
    <w:multiLevelType w:val="multilevel"/>
    <w:tmpl w:val="EF8C599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>
    <w:nsid w:val="79DC49EA"/>
    <w:multiLevelType w:val="multilevel"/>
    <w:tmpl w:val="B45A6274"/>
    <w:lvl w:ilvl="0">
      <w:start w:val="1"/>
      <w:numFmt w:val="lowerLetter"/>
      <w:lvlText w:val="%1)"/>
      <w:lvlJc w:val="left"/>
      <w:pPr>
        <w:tabs>
          <w:tab w:val="num" w:pos="807"/>
        </w:tabs>
        <w:ind w:left="807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2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4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6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8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0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2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4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67" w:hanging="180"/>
      </w:pPr>
    </w:lvl>
  </w:abstractNum>
  <w:abstractNum w:abstractNumId="48">
    <w:nsid w:val="7DD05A90"/>
    <w:multiLevelType w:val="multilevel"/>
    <w:tmpl w:val="2D465B04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45"/>
  </w:num>
  <w:num w:numId="28">
    <w:abstractNumId w:val="28"/>
  </w:num>
  <w:num w:numId="29">
    <w:abstractNumId w:val="30"/>
  </w:num>
  <w:num w:numId="30">
    <w:abstractNumId w:val="35"/>
  </w:num>
  <w:num w:numId="31">
    <w:abstractNumId w:val="41"/>
  </w:num>
  <w:num w:numId="32">
    <w:abstractNumId w:val="40"/>
  </w:num>
  <w:num w:numId="33">
    <w:abstractNumId w:val="42"/>
  </w:num>
  <w:num w:numId="34">
    <w:abstractNumId w:val="32"/>
  </w:num>
  <w:num w:numId="35">
    <w:abstractNumId w:val="33"/>
  </w:num>
  <w:num w:numId="36">
    <w:abstractNumId w:val="29"/>
  </w:num>
  <w:num w:numId="37">
    <w:abstractNumId w:val="43"/>
  </w:num>
  <w:num w:numId="38">
    <w:abstractNumId w:val="26"/>
  </w:num>
  <w:num w:numId="39">
    <w:abstractNumId w:val="36"/>
  </w:num>
  <w:num w:numId="40">
    <w:abstractNumId w:val="44"/>
  </w:num>
  <w:num w:numId="41">
    <w:abstractNumId w:val="38"/>
  </w:num>
  <w:num w:numId="42">
    <w:abstractNumId w:val="34"/>
  </w:num>
  <w:num w:numId="43">
    <w:abstractNumId w:val="47"/>
  </w:num>
  <w:num w:numId="44">
    <w:abstractNumId w:val="37"/>
  </w:num>
  <w:num w:numId="45">
    <w:abstractNumId w:val="48"/>
  </w:num>
  <w:num w:numId="46">
    <w:abstractNumId w:val="46"/>
  </w:num>
  <w:num w:numId="47">
    <w:abstractNumId w:val="31"/>
  </w:num>
  <w:num w:numId="48">
    <w:abstractNumId w:val="27"/>
  </w:num>
  <w:num w:numId="49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14B1"/>
    <w:rsid w:val="000072D1"/>
    <w:rsid w:val="00020DB4"/>
    <w:rsid w:val="00047D94"/>
    <w:rsid w:val="0005275B"/>
    <w:rsid w:val="000840C3"/>
    <w:rsid w:val="000E2FCF"/>
    <w:rsid w:val="000F2142"/>
    <w:rsid w:val="00180EEC"/>
    <w:rsid w:val="001C2F12"/>
    <w:rsid w:val="001C3E32"/>
    <w:rsid w:val="001C4455"/>
    <w:rsid w:val="001D4810"/>
    <w:rsid w:val="002653DA"/>
    <w:rsid w:val="002F4632"/>
    <w:rsid w:val="002F5643"/>
    <w:rsid w:val="00374B0A"/>
    <w:rsid w:val="003D5458"/>
    <w:rsid w:val="003E43F9"/>
    <w:rsid w:val="004D0EC2"/>
    <w:rsid w:val="004E20B9"/>
    <w:rsid w:val="004E6EA0"/>
    <w:rsid w:val="004F0DF7"/>
    <w:rsid w:val="00507CD9"/>
    <w:rsid w:val="005642C8"/>
    <w:rsid w:val="005964E6"/>
    <w:rsid w:val="005A7950"/>
    <w:rsid w:val="005C78B2"/>
    <w:rsid w:val="005E5FA2"/>
    <w:rsid w:val="005F26CD"/>
    <w:rsid w:val="006648D3"/>
    <w:rsid w:val="00673909"/>
    <w:rsid w:val="006B3E7D"/>
    <w:rsid w:val="00724814"/>
    <w:rsid w:val="007E2CD8"/>
    <w:rsid w:val="00840E73"/>
    <w:rsid w:val="008475FB"/>
    <w:rsid w:val="00892FCB"/>
    <w:rsid w:val="008F7541"/>
    <w:rsid w:val="00901C0D"/>
    <w:rsid w:val="009263E5"/>
    <w:rsid w:val="0097514B"/>
    <w:rsid w:val="00980BA4"/>
    <w:rsid w:val="00986BA9"/>
    <w:rsid w:val="009A5177"/>
    <w:rsid w:val="009B02F7"/>
    <w:rsid w:val="009C052F"/>
    <w:rsid w:val="009E35E6"/>
    <w:rsid w:val="00A815CE"/>
    <w:rsid w:val="00A96DC7"/>
    <w:rsid w:val="00AC479D"/>
    <w:rsid w:val="00B00D17"/>
    <w:rsid w:val="00B4491F"/>
    <w:rsid w:val="00B65062"/>
    <w:rsid w:val="00B87748"/>
    <w:rsid w:val="00C14BD4"/>
    <w:rsid w:val="00C54B9F"/>
    <w:rsid w:val="00C55103"/>
    <w:rsid w:val="00C73ABC"/>
    <w:rsid w:val="00C76372"/>
    <w:rsid w:val="00CC4CAB"/>
    <w:rsid w:val="00CD5A8D"/>
    <w:rsid w:val="00D25C9F"/>
    <w:rsid w:val="00D43348"/>
    <w:rsid w:val="00D97EB4"/>
    <w:rsid w:val="00DB51DC"/>
    <w:rsid w:val="00DC6522"/>
    <w:rsid w:val="00DD1E0D"/>
    <w:rsid w:val="00DE61BE"/>
    <w:rsid w:val="00E014B1"/>
    <w:rsid w:val="00E470A1"/>
    <w:rsid w:val="00EB6B18"/>
    <w:rsid w:val="00EC079B"/>
    <w:rsid w:val="00F00EE5"/>
    <w:rsid w:val="00F84970"/>
    <w:rsid w:val="00FA12BA"/>
    <w:rsid w:val="00FB1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14B1"/>
    <w:pPr>
      <w:suppressAutoHyphens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E014B1"/>
  </w:style>
  <w:style w:type="paragraph" w:customStyle="1" w:styleId="Akapitzlist1">
    <w:name w:val="Akapit z listą1"/>
    <w:basedOn w:val="Normalny"/>
    <w:qFormat/>
    <w:rsid w:val="00E014B1"/>
    <w:pPr>
      <w:suppressAutoHyphens w:val="0"/>
      <w:ind w:left="708" w:hanging="425"/>
      <w:jc w:val="both"/>
    </w:pPr>
    <w:rPr>
      <w:sz w:val="24"/>
      <w:szCs w:val="24"/>
    </w:rPr>
  </w:style>
  <w:style w:type="paragraph" w:styleId="Stopka">
    <w:name w:val="footer"/>
    <w:basedOn w:val="Normalny"/>
    <w:link w:val="StopkaZnak"/>
    <w:rsid w:val="00E014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014B1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014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14B1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63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3E5"/>
    <w:rPr>
      <w:rFonts w:ascii="Tahoma" w:eastAsia="Times New Roman" w:hAnsi="Tahoma" w:cs="Tahoma"/>
      <w:kern w:val="2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020DB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E6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61B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61BE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61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61BE"/>
    <w:rPr>
      <w:rFonts w:ascii="Times New Roman" w:eastAsia="Times New Roman" w:hAnsi="Times New Roman" w:cs="Times New Roman"/>
      <w:b/>
      <w:bCs/>
      <w:kern w:val="2"/>
      <w:sz w:val="20"/>
      <w:szCs w:val="20"/>
      <w:lang w:eastAsia="zh-CN"/>
    </w:rPr>
  </w:style>
  <w:style w:type="paragraph" w:customStyle="1" w:styleId="Zawartoramki">
    <w:name w:val="Zawartość ramki"/>
    <w:basedOn w:val="Normalny"/>
    <w:qFormat/>
    <w:rsid w:val="00B65062"/>
    <w:rPr>
      <w:lang w:eastAsia="ar-SA"/>
    </w:rPr>
  </w:style>
  <w:style w:type="character" w:styleId="Hipercze">
    <w:name w:val="Hyperlink"/>
    <w:rsid w:val="00B65062"/>
    <w:rPr>
      <w:color w:val="000080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E470A1"/>
    <w:pPr>
      <w:widowControl w:val="0"/>
      <w:spacing w:after="120" w:line="276" w:lineRule="auto"/>
    </w:pPr>
    <w:rPr>
      <w:rFonts w:eastAsia="Andale Sans UI" w:cs="Tahoma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470A1"/>
    <w:rPr>
      <w:rFonts w:ascii="Times New Roman" w:eastAsia="Andale Sans UI" w:hAnsi="Times New Roman" w:cs="Tahoma"/>
      <w:kern w:val="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szpital4.bytom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3903</Words>
  <Characters>23419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 Medon</dc:creator>
  <cp:lastModifiedBy>SJ700</cp:lastModifiedBy>
  <cp:revision>2</cp:revision>
  <cp:lastPrinted>2021-01-14T10:35:00Z</cp:lastPrinted>
  <dcterms:created xsi:type="dcterms:W3CDTF">2025-06-11T06:06:00Z</dcterms:created>
  <dcterms:modified xsi:type="dcterms:W3CDTF">2025-06-11T06:06:00Z</dcterms:modified>
</cp:coreProperties>
</file>